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0B74C7" w14:textId="77777777" w:rsidR="00DE51A7" w:rsidRDefault="009B7177" w:rsidP="00196EBB">
      <w:pPr>
        <w:pStyle w:val="Titre1"/>
        <w:numPr>
          <w:ilvl w:val="0"/>
          <w:numId w:val="0"/>
        </w:numPr>
        <w:ind w:left="357"/>
      </w:pPr>
      <w:r>
        <w:t>Généralité</w:t>
      </w:r>
      <w:r w:rsidR="00486EC5">
        <w:t xml:space="preserve"> (</w:t>
      </w:r>
      <w:r w:rsidR="00E8368B">
        <w:t>5</w:t>
      </w:r>
      <w:r w:rsidR="000235A0">
        <w:t xml:space="preserve"> </w:t>
      </w:r>
      <w:r w:rsidR="00863102">
        <w:t>points)</w:t>
      </w:r>
    </w:p>
    <w:p w14:paraId="4D8BB648" w14:textId="77777777" w:rsidR="00196EBB" w:rsidRDefault="009B7177" w:rsidP="00D5515D">
      <w:pPr>
        <w:pStyle w:val="Question"/>
      </w:pPr>
      <w:r w:rsidRPr="00F07F60">
        <w:t>Quelle</w:t>
      </w:r>
      <w:r w:rsidR="00E8368B">
        <w:t>s</w:t>
      </w:r>
      <w:r w:rsidRPr="00F07F60">
        <w:t xml:space="preserve"> </w:t>
      </w:r>
      <w:r w:rsidR="008D1125">
        <w:t xml:space="preserve">sont les </w:t>
      </w:r>
      <w:r w:rsidR="00E8368B">
        <w:t>deux grandes familles</w:t>
      </w:r>
      <w:r w:rsidR="008D1125">
        <w:t xml:space="preserve"> de transmission existant </w:t>
      </w:r>
      <w:r w:rsidR="00E8368B">
        <w:t>parmi</w:t>
      </w:r>
      <w:r w:rsidR="008D1125">
        <w:t xml:space="preserve"> la liste ci-dessous ? (entourer la bonne réponse.</w:t>
      </w:r>
      <w:r w:rsidR="00E8368B">
        <w:t xml:space="preserve"> (1 pts)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E8368B" w14:paraId="06B4AA28" w14:textId="77777777" w:rsidTr="00E8368B">
        <w:tc>
          <w:tcPr>
            <w:tcW w:w="3212" w:type="dxa"/>
          </w:tcPr>
          <w:p w14:paraId="03DCC6A5" w14:textId="77777777" w:rsidR="00E8368B" w:rsidRDefault="00E8368B" w:rsidP="00E8368B">
            <w:r>
              <w:t>Série</w:t>
            </w:r>
          </w:p>
        </w:tc>
        <w:tc>
          <w:tcPr>
            <w:tcW w:w="3213" w:type="dxa"/>
          </w:tcPr>
          <w:p w14:paraId="47BD5D4A" w14:textId="77777777" w:rsidR="00E8368B" w:rsidRDefault="00E8368B" w:rsidP="00E8368B">
            <w:r>
              <w:t>Synchrone/Asynchrone</w:t>
            </w:r>
          </w:p>
        </w:tc>
        <w:tc>
          <w:tcPr>
            <w:tcW w:w="3213" w:type="dxa"/>
          </w:tcPr>
          <w:p w14:paraId="46B0C64F" w14:textId="77777777" w:rsidR="00E8368B" w:rsidRDefault="00E8368B" w:rsidP="00E8368B">
            <w:r>
              <w:t>Bipolaire</w:t>
            </w:r>
          </w:p>
        </w:tc>
      </w:tr>
      <w:tr w:rsidR="00E8368B" w14:paraId="4F35A98E" w14:textId="77777777" w:rsidTr="00E8368B">
        <w:tc>
          <w:tcPr>
            <w:tcW w:w="3212" w:type="dxa"/>
          </w:tcPr>
          <w:p w14:paraId="5BF071C2" w14:textId="77777777" w:rsidR="00E8368B" w:rsidRDefault="00E8368B" w:rsidP="00E8368B">
            <w:r>
              <w:t>Baudrate</w:t>
            </w:r>
          </w:p>
        </w:tc>
        <w:tc>
          <w:tcPr>
            <w:tcW w:w="3213" w:type="dxa"/>
          </w:tcPr>
          <w:p w14:paraId="32490648" w14:textId="77777777" w:rsidR="00E8368B" w:rsidRDefault="00E8368B" w:rsidP="00E8368B">
            <w:r>
              <w:t>Parallèle</w:t>
            </w:r>
          </w:p>
        </w:tc>
        <w:tc>
          <w:tcPr>
            <w:tcW w:w="3213" w:type="dxa"/>
          </w:tcPr>
          <w:p w14:paraId="3682B3BA" w14:textId="77777777" w:rsidR="00E8368B" w:rsidRDefault="00E8368B" w:rsidP="00E8368B"/>
        </w:tc>
      </w:tr>
    </w:tbl>
    <w:p w14:paraId="58B69542" w14:textId="77777777" w:rsidR="00E8368B" w:rsidRDefault="00E8368B" w:rsidP="00E8368B">
      <w:pPr>
        <w:pStyle w:val="Question"/>
      </w:pPr>
      <w:r>
        <w:t>De combien de câble la liaison RS232 a t elle besoin au minimum ? (1pts)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863"/>
      </w:tblGrid>
      <w:tr w:rsidR="00E8368B" w14:paraId="1FA00BF4" w14:textId="77777777" w:rsidTr="008F4F35">
        <w:tc>
          <w:tcPr>
            <w:tcW w:w="5173" w:type="dxa"/>
          </w:tcPr>
          <w:p w14:paraId="6F88FBA9" w14:textId="77777777" w:rsidR="00E8368B" w:rsidRDefault="00E8368B" w:rsidP="008F4F35">
            <w:r>
              <w:sym w:font="Wingdings" w:char="F06F"/>
            </w:r>
            <w:r>
              <w:t xml:space="preserve"> 1 fil</w:t>
            </w:r>
          </w:p>
        </w:tc>
        <w:tc>
          <w:tcPr>
            <w:tcW w:w="5173" w:type="dxa"/>
          </w:tcPr>
          <w:p w14:paraId="752B77CE" w14:textId="77777777" w:rsidR="00E8368B" w:rsidRDefault="00E8368B" w:rsidP="008F4F35">
            <w:r>
              <w:sym w:font="Wingdings" w:char="F06F"/>
            </w:r>
            <w:r>
              <w:t xml:space="preserve"> 3 fils</w:t>
            </w:r>
          </w:p>
        </w:tc>
      </w:tr>
      <w:tr w:rsidR="00E8368B" w14:paraId="791F1190" w14:textId="77777777" w:rsidTr="008F4F35">
        <w:tc>
          <w:tcPr>
            <w:tcW w:w="5173" w:type="dxa"/>
          </w:tcPr>
          <w:p w14:paraId="59F75BB1" w14:textId="77777777" w:rsidR="00E8368B" w:rsidRDefault="00E8368B" w:rsidP="008F4F35">
            <w:r>
              <w:sym w:font="Wingdings" w:char="F06F"/>
            </w:r>
            <w:r>
              <w:t>2 fils</w:t>
            </w:r>
          </w:p>
        </w:tc>
        <w:tc>
          <w:tcPr>
            <w:tcW w:w="5173" w:type="dxa"/>
          </w:tcPr>
          <w:p w14:paraId="01857D28" w14:textId="77777777" w:rsidR="00E8368B" w:rsidRDefault="00E8368B" w:rsidP="008F4F35">
            <w:r>
              <w:sym w:font="Wingdings" w:char="F06F"/>
            </w:r>
            <w:r>
              <w:t xml:space="preserve"> 4sfils</w:t>
            </w:r>
          </w:p>
        </w:tc>
      </w:tr>
    </w:tbl>
    <w:p w14:paraId="37F1BDB2" w14:textId="77777777" w:rsidR="00E8368B" w:rsidRDefault="00E8368B" w:rsidP="00E8368B">
      <w:pPr>
        <w:pStyle w:val="Question"/>
      </w:pPr>
      <w:r>
        <w:t>Quelle est la formule et l'unité de la vitesse de transmission ? (2 pts)</w:t>
      </w:r>
    </w:p>
    <w:p w14:paraId="500728C2" w14:textId="77777777" w:rsidR="00E8368B" w:rsidRDefault="00E8368B" w:rsidP="00E8368B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</w:pPr>
    </w:p>
    <w:p w14:paraId="3DB3852D" w14:textId="77777777" w:rsidR="00E8368B" w:rsidRDefault="00E8368B" w:rsidP="00E8368B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hanging="142"/>
      </w:pPr>
    </w:p>
    <w:p w14:paraId="2B08DC00" w14:textId="77777777" w:rsidR="00E8368B" w:rsidRDefault="00E8368B" w:rsidP="00E8368B">
      <w:pPr>
        <w:pStyle w:val="Question"/>
      </w:pPr>
      <w:r>
        <w:t>Expliquer ce qu'est le bit de parité dans une liaison RS232 ? (1 pts)</w:t>
      </w:r>
    </w:p>
    <w:p w14:paraId="0DECBEE0" w14:textId="77777777" w:rsidR="00E8368B" w:rsidRDefault="00E8368B" w:rsidP="00E8368B">
      <w:pPr>
        <w:pStyle w:val="Question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42" w:hanging="142"/>
      </w:pPr>
    </w:p>
    <w:p w14:paraId="4E6346CE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eastAsia="fr-FR"/>
        </w:rPr>
      </w:pPr>
    </w:p>
    <w:p w14:paraId="51A025DA" w14:textId="77777777" w:rsidR="00E8368B" w:rsidRPr="00DB53B6" w:rsidRDefault="00E8368B" w:rsidP="00E8368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lang w:eastAsia="fr-FR"/>
        </w:rPr>
      </w:pPr>
    </w:p>
    <w:p w14:paraId="07D8EDF2" w14:textId="77777777" w:rsidR="009B7177" w:rsidRDefault="00AB028B" w:rsidP="009B7177">
      <w:pPr>
        <w:pStyle w:val="Titre1"/>
        <w:numPr>
          <w:ilvl w:val="0"/>
          <w:numId w:val="0"/>
        </w:numPr>
        <w:ind w:left="360"/>
      </w:pPr>
      <w:r>
        <w:t>Exercice</w:t>
      </w:r>
      <w:r w:rsidR="00AE3D5F">
        <w:t xml:space="preserve"> (</w:t>
      </w:r>
      <w:r>
        <w:t>13</w:t>
      </w:r>
      <w:r w:rsidR="00AE3D5F">
        <w:t xml:space="preserve"> points)</w:t>
      </w:r>
    </w:p>
    <w:p w14:paraId="282D16E9" w14:textId="77777777" w:rsidR="00E8368B" w:rsidRDefault="00E8368B" w:rsidP="00E8368B">
      <w:pPr>
        <w:pStyle w:val="Titre2"/>
        <w:numPr>
          <w:ilvl w:val="0"/>
          <w:numId w:val="0"/>
        </w:numPr>
        <w:ind w:left="1080"/>
      </w:pPr>
      <w:r>
        <w:t>Débit (</w:t>
      </w:r>
      <w:r w:rsidR="00AE3D5F">
        <w:t>5</w:t>
      </w:r>
      <w:r>
        <w:t xml:space="preserve"> points)</w:t>
      </w:r>
    </w:p>
    <w:p w14:paraId="64D4B2BF" w14:textId="77777777" w:rsidR="00E8368B" w:rsidRDefault="00E8368B" w:rsidP="00AE3D5F">
      <w:r>
        <w:t>Calculer la durée d'un bit pour le tableau ci-contre.</w:t>
      </w:r>
    </w:p>
    <w:p w14:paraId="4EDA3BE0" w14:textId="77777777" w:rsidR="00E8368B" w:rsidRDefault="00E8368B" w:rsidP="00E8368B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05D926B9" wp14:editId="76AF2EA7">
            <wp:extent cx="4219575" cy="3832707"/>
            <wp:effectExtent l="19050" t="0" r="9525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673" cy="3839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37EF32" w14:textId="77777777" w:rsidR="00E8368B" w:rsidRDefault="00E8368B" w:rsidP="00E8368B">
      <w:pPr>
        <w:pStyle w:val="Titre2"/>
        <w:numPr>
          <w:ilvl w:val="0"/>
          <w:numId w:val="0"/>
        </w:numPr>
        <w:ind w:left="1080"/>
      </w:pPr>
      <w:r>
        <w:lastRenderedPageBreak/>
        <w:t>Première trame (5 points)</w:t>
      </w:r>
    </w:p>
    <w:p w14:paraId="6DE01D70" w14:textId="77777777" w:rsidR="00E8368B" w:rsidRPr="00417A45" w:rsidRDefault="00E8368B" w:rsidP="00E8368B">
      <w:pPr>
        <w:rPr>
          <w:rFonts w:ascii="Times New Roman" w:hAnsi="Times New Roman"/>
          <w:lang w:eastAsia="fr-FR"/>
        </w:rPr>
      </w:pPr>
      <w:r w:rsidRPr="00417A45">
        <w:rPr>
          <w:lang w:eastAsia="fr-FR"/>
        </w:rPr>
        <w:t xml:space="preserve">La liaison série est paramétrée de la manière suivante : </w:t>
      </w:r>
    </w:p>
    <w:p w14:paraId="49D64E71" w14:textId="77777777" w:rsidR="00E8368B" w:rsidRPr="00417A45" w:rsidRDefault="00E8368B" w:rsidP="00E8368B">
      <w:pPr>
        <w:pStyle w:val="Puce"/>
        <w:spacing w:before="100" w:beforeAutospacing="1" w:after="100" w:afterAutospacing="1"/>
        <w:rPr>
          <w:rFonts w:ascii="Times New Roman" w:hAnsi="Times New Roman"/>
          <w:lang w:eastAsia="fr-FR"/>
        </w:rPr>
      </w:pPr>
      <w:r w:rsidRPr="00417A45">
        <w:rPr>
          <w:lang w:eastAsia="fr-FR"/>
        </w:rPr>
        <w:t xml:space="preserve">Donnée sur 7 bits </w:t>
      </w:r>
    </w:p>
    <w:p w14:paraId="3D8C2F86" w14:textId="77777777" w:rsidR="00E8368B" w:rsidRDefault="00E8368B" w:rsidP="00E8368B">
      <w:pPr>
        <w:pStyle w:val="Puce"/>
        <w:spacing w:before="100" w:beforeAutospacing="1" w:after="100" w:afterAutospacing="1"/>
      </w:pPr>
      <w:r w:rsidRPr="00417A45">
        <w:rPr>
          <w:lang w:eastAsia="fr-FR"/>
        </w:rPr>
        <w:t xml:space="preserve">Parité paire </w:t>
      </w:r>
    </w:p>
    <w:p w14:paraId="460805CA" w14:textId="77777777" w:rsidR="00E8368B" w:rsidRPr="00E8368B" w:rsidRDefault="00E8368B" w:rsidP="00E8368B">
      <w:pPr>
        <w:pStyle w:val="Puce"/>
        <w:spacing w:before="100" w:beforeAutospacing="1" w:after="100" w:afterAutospacing="1"/>
      </w:pPr>
      <w:r w:rsidRPr="00417A45">
        <w:rPr>
          <w:lang w:eastAsia="fr-FR"/>
        </w:rPr>
        <w:t>2 bits de stop</w:t>
      </w:r>
    </w:p>
    <w:p w14:paraId="3CD2F59E" w14:textId="77777777" w:rsidR="00E8368B" w:rsidRDefault="00E8368B" w:rsidP="00E8368B">
      <w:pPr>
        <w:rPr>
          <w:lang w:eastAsia="fr-FR"/>
        </w:rPr>
      </w:pPr>
      <w:r>
        <w:rPr>
          <w:szCs w:val="24"/>
          <w:lang w:eastAsia="fr-FR"/>
        </w:rPr>
        <w:t>1. Indiquer les bits de</w:t>
      </w:r>
      <w:r>
        <w:rPr>
          <w:lang w:eastAsia="fr-FR"/>
        </w:rPr>
        <w:t xml:space="preserve"> start, data, </w:t>
      </w:r>
      <w:r w:rsidRPr="00DB53B6">
        <w:rPr>
          <w:lang w:eastAsia="fr-FR"/>
        </w:rPr>
        <w:t>stop</w:t>
      </w:r>
      <w:r>
        <w:rPr>
          <w:lang w:eastAsia="fr-FR"/>
        </w:rPr>
        <w:t>, parité, LSB, MSB</w:t>
      </w:r>
    </w:p>
    <w:p w14:paraId="04258312" w14:textId="77777777" w:rsidR="00E8368B" w:rsidRDefault="00E8368B" w:rsidP="00E8368B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399DC201" wp14:editId="74286FDC">
            <wp:extent cx="5067300" cy="11699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1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206C2" w14:textId="77777777" w:rsidR="00E8368B" w:rsidRDefault="00E8368B" w:rsidP="00E8368B">
      <w:r>
        <w:t xml:space="preserve">2. Calculer la donnée transmisse de la trame en binaire, hexadécimal et ASCII </w:t>
      </w:r>
    </w:p>
    <w:p w14:paraId="6A6A034F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0DEECE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8F070A" w14:textId="77777777" w:rsidR="00E8368B" w:rsidRDefault="00E8368B" w:rsidP="00E8368B">
      <w:pPr>
        <w:rPr>
          <w:lang w:eastAsia="fr-FR"/>
        </w:rPr>
      </w:pPr>
      <w:r>
        <w:t xml:space="preserve">3. </w:t>
      </w:r>
      <w:r w:rsidRPr="009F597C">
        <w:rPr>
          <w:lang w:eastAsia="fr-FR"/>
        </w:rPr>
        <w:t xml:space="preserve">La parité est-elle </w:t>
      </w:r>
      <w:r>
        <w:rPr>
          <w:lang w:eastAsia="fr-FR"/>
        </w:rPr>
        <w:t>correct</w:t>
      </w:r>
      <w:r w:rsidRPr="009F597C">
        <w:rPr>
          <w:lang w:eastAsia="fr-FR"/>
        </w:rPr>
        <w:t> ? Justifiez votre réponse</w:t>
      </w:r>
      <w:r>
        <w:rPr>
          <w:lang w:eastAsia="fr-FR"/>
        </w:rPr>
        <w:t xml:space="preserve"> </w:t>
      </w:r>
    </w:p>
    <w:p w14:paraId="570DD8EF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948292F" w14:textId="77777777" w:rsidR="00E8368B" w:rsidRP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060BA2D" w14:textId="77777777" w:rsidR="00AB028B" w:rsidRDefault="00AB028B" w:rsidP="00AB028B">
      <w:pPr>
        <w:pStyle w:val="Titre2"/>
        <w:numPr>
          <w:ilvl w:val="0"/>
          <w:numId w:val="0"/>
        </w:numPr>
        <w:ind w:left="1080"/>
        <w:rPr>
          <w:lang w:eastAsia="fr-FR"/>
        </w:rPr>
      </w:pPr>
      <w:r w:rsidRPr="00417A45">
        <w:rPr>
          <w:rFonts w:eastAsia="Times New Roman"/>
          <w:lang w:eastAsia="fr-FR"/>
        </w:rPr>
        <w:t>Écriture d’une trame RS232</w:t>
      </w:r>
      <w:r>
        <w:rPr>
          <w:rFonts w:eastAsia="Times New Roman"/>
          <w:lang w:eastAsia="fr-FR"/>
        </w:rPr>
        <w:t xml:space="preserve"> (3 points)</w:t>
      </w:r>
    </w:p>
    <w:p w14:paraId="49D342D6" w14:textId="77777777" w:rsidR="00AB028B" w:rsidRPr="00417A45" w:rsidRDefault="00AB028B" w:rsidP="00AB028B">
      <w:pPr>
        <w:pStyle w:val="Puce"/>
        <w:spacing w:before="100" w:beforeAutospacing="1" w:after="100" w:afterAutospacing="1"/>
        <w:rPr>
          <w:rFonts w:ascii="Times New Roman" w:hAnsi="Times New Roman"/>
          <w:lang w:eastAsia="fr-FR"/>
        </w:rPr>
      </w:pPr>
      <w:r w:rsidRPr="00417A45">
        <w:rPr>
          <w:lang w:eastAsia="fr-FR"/>
        </w:rPr>
        <w:t xml:space="preserve">La liaison série est paramétrée de la manière suivante : </w:t>
      </w:r>
    </w:p>
    <w:p w14:paraId="48B7FA90" w14:textId="77777777" w:rsidR="00AB028B" w:rsidRPr="00417A45" w:rsidRDefault="00AB028B" w:rsidP="00AB028B">
      <w:pPr>
        <w:pStyle w:val="Puce"/>
        <w:spacing w:before="100" w:beforeAutospacing="1" w:after="100" w:afterAutospacing="1"/>
        <w:rPr>
          <w:rFonts w:ascii="Times New Roman" w:eastAsia="Times New Roman" w:hAnsi="Times New Roman"/>
          <w:lang w:eastAsia="fr-FR"/>
        </w:rPr>
      </w:pPr>
      <w:r w:rsidRPr="00417A45">
        <w:rPr>
          <w:rFonts w:eastAsia="Times New Roman" w:cs="Arial"/>
          <w:lang w:eastAsia="fr-FR"/>
        </w:rPr>
        <w:t xml:space="preserve">Donnée sur 7 bits </w:t>
      </w:r>
    </w:p>
    <w:p w14:paraId="55143297" w14:textId="77777777" w:rsidR="00AB028B" w:rsidRPr="00417A45" w:rsidRDefault="00AB028B" w:rsidP="00AB028B">
      <w:pPr>
        <w:pStyle w:val="Puce"/>
        <w:spacing w:before="100" w:beforeAutospacing="1" w:after="100" w:afterAutospacing="1"/>
        <w:rPr>
          <w:rFonts w:ascii="Times New Roman" w:eastAsia="Times New Roman" w:hAnsi="Times New Roman"/>
          <w:lang w:eastAsia="fr-FR"/>
        </w:rPr>
      </w:pPr>
      <w:r w:rsidRPr="00417A45">
        <w:rPr>
          <w:rFonts w:eastAsia="Times New Roman" w:cs="Arial"/>
          <w:lang w:eastAsia="fr-FR"/>
        </w:rPr>
        <w:t xml:space="preserve">Parité impaire </w:t>
      </w:r>
    </w:p>
    <w:p w14:paraId="02E5A140" w14:textId="77777777" w:rsidR="00AB028B" w:rsidRPr="00417A45" w:rsidRDefault="00AB028B" w:rsidP="00AB028B">
      <w:pPr>
        <w:pStyle w:val="Puce"/>
        <w:spacing w:before="100" w:beforeAutospacing="1" w:after="100" w:afterAutospacing="1"/>
        <w:rPr>
          <w:rFonts w:ascii="Times New Roman" w:eastAsia="Times New Roman" w:hAnsi="Times New Roman"/>
          <w:lang w:eastAsia="fr-FR"/>
        </w:rPr>
      </w:pPr>
      <w:r w:rsidRPr="00417A45">
        <w:rPr>
          <w:rFonts w:eastAsia="Times New Roman" w:cs="Arial"/>
          <w:lang w:eastAsia="fr-FR"/>
        </w:rPr>
        <w:t>1 bits de stop</w:t>
      </w:r>
    </w:p>
    <w:p w14:paraId="3E67D849" w14:textId="77777777" w:rsidR="00AB028B" w:rsidRDefault="00AB028B" w:rsidP="00AB028B">
      <w:pPr>
        <w:rPr>
          <w:lang w:eastAsia="fr-FR"/>
        </w:rPr>
      </w:pPr>
      <w:r>
        <w:rPr>
          <w:lang w:eastAsia="fr-FR"/>
        </w:rPr>
        <w:t xml:space="preserve">1. </w:t>
      </w:r>
      <w:r w:rsidRPr="009B19AC">
        <w:rPr>
          <w:lang w:eastAsia="fr-FR"/>
        </w:rPr>
        <w:t>Dessinez la trame si la donnée transportée est le caractère "R"</w:t>
      </w:r>
      <w:r>
        <w:rPr>
          <w:lang w:eastAsia="fr-FR"/>
        </w:rPr>
        <w:t xml:space="preserve"> (Voir en annexe la Table ASCII)</w:t>
      </w:r>
    </w:p>
    <w:p w14:paraId="30E13FAA" w14:textId="77777777" w:rsidR="00AB028B" w:rsidRDefault="00AB028B" w:rsidP="00AB028B">
      <w:pPr>
        <w:jc w:val="center"/>
        <w:rPr>
          <w:lang w:eastAsia="fr-FR"/>
        </w:rPr>
      </w:pPr>
      <w:r w:rsidRPr="00655BBA">
        <w:rPr>
          <w:noProof/>
          <w:lang w:eastAsia="fr-FR"/>
        </w:rPr>
        <w:drawing>
          <wp:inline distT="0" distB="0" distL="0" distR="0" wp14:anchorId="4E584069" wp14:editId="2AABCECB">
            <wp:extent cx="4819650" cy="1371600"/>
            <wp:effectExtent l="19050" t="0" r="0" b="0"/>
            <wp:docPr id="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5430C1" w14:textId="77777777" w:rsidR="00AB028B" w:rsidRDefault="00AB028B">
      <w:pPr>
        <w:spacing w:before="0" w:after="0"/>
        <w:jc w:val="left"/>
        <w:rPr>
          <w:rFonts w:eastAsiaTheme="majorEastAsia" w:cstheme="majorBidi"/>
          <w:b/>
          <w:bCs/>
          <w:color w:val="0B5294" w:themeColor="accent1" w:themeShade="BF"/>
          <w:sz w:val="28"/>
          <w:szCs w:val="28"/>
        </w:rPr>
      </w:pPr>
      <w:r>
        <w:br w:type="page"/>
      </w:r>
    </w:p>
    <w:p w14:paraId="54DF2757" w14:textId="77777777" w:rsidR="00AB028B" w:rsidRDefault="00AB028B" w:rsidP="00AB028B">
      <w:pPr>
        <w:pStyle w:val="Titre1"/>
        <w:numPr>
          <w:ilvl w:val="0"/>
          <w:numId w:val="0"/>
        </w:numPr>
        <w:ind w:left="357"/>
      </w:pPr>
      <w:r>
        <w:lastRenderedPageBreak/>
        <w:t>Problèmes : (10 points)</w:t>
      </w:r>
    </w:p>
    <w:p w14:paraId="0FF51C89" w14:textId="77777777" w:rsidR="009B7177" w:rsidRDefault="009B7177" w:rsidP="009B7177">
      <w:pPr>
        <w:pStyle w:val="Titre2"/>
        <w:numPr>
          <w:ilvl w:val="0"/>
          <w:numId w:val="0"/>
        </w:numPr>
        <w:ind w:left="1080"/>
      </w:pPr>
      <w:r>
        <w:t>Décodage d'une trame RS232</w:t>
      </w:r>
      <w:r w:rsidR="00D5515D">
        <w:t xml:space="preserve"> (</w:t>
      </w:r>
      <w:r w:rsidR="00E8368B">
        <w:t>5</w:t>
      </w:r>
      <w:r w:rsidR="00D5515D">
        <w:t xml:space="preserve"> points)</w:t>
      </w:r>
    </w:p>
    <w:p w14:paraId="495464C6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>La liaison série aux normes RS 232 est utilisée dans tous les domaines de l'informatique.</w:t>
      </w:r>
    </w:p>
    <w:p w14:paraId="45AAD1D4" w14:textId="77777777" w:rsidR="009B7177" w:rsidRDefault="00196EBB" w:rsidP="00196EBB">
      <w:pPr>
        <w:rPr>
          <w:lang w:eastAsia="fr-FR"/>
        </w:rPr>
      </w:pPr>
      <w:r>
        <w:rPr>
          <w:lang w:eastAsia="fr-FR"/>
        </w:rPr>
        <w:t>Son schéma fonctionnel est le suivant :</w:t>
      </w:r>
    </w:p>
    <w:p w14:paraId="454079F2" w14:textId="77777777" w:rsidR="00196EBB" w:rsidRDefault="00196EBB" w:rsidP="00196EBB">
      <w:r>
        <w:rPr>
          <w:noProof/>
          <w:lang w:eastAsia="fr-FR"/>
        </w:rPr>
        <w:drawing>
          <wp:inline distT="0" distB="0" distL="0" distR="0" wp14:anchorId="1C2902A3" wp14:editId="6C56E63A">
            <wp:extent cx="5667375" cy="704850"/>
            <wp:effectExtent l="19050" t="0" r="952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932123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>L'adaptation des données se fait a l'aide d'un circuit adaptateur de ligne, qui transforme les niveaux logiques issus du système numérique en niveaux logiques compatibles avec les normes RS232 et vice versa.</w:t>
      </w:r>
    </w:p>
    <w:p w14:paraId="086B2EF5" w14:textId="77777777" w:rsidR="00196EBB" w:rsidRDefault="00196EBB" w:rsidP="00196EBB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5CCB360E" wp14:editId="7AE5A201">
            <wp:extent cx="6031230" cy="1161454"/>
            <wp:effectExtent l="19050" t="0" r="762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16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F52E6B" w14:textId="77777777" w:rsidR="001F4C57" w:rsidRDefault="00196EBB" w:rsidP="00196EBB">
      <w:pPr>
        <w:rPr>
          <w:lang w:eastAsia="fr-FR"/>
        </w:rPr>
      </w:pPr>
      <w:r>
        <w:rPr>
          <w:lang w:eastAsia="fr-FR"/>
        </w:rPr>
        <w:t xml:space="preserve">Afin que les </w:t>
      </w:r>
      <w:r w:rsidR="003747C4">
        <w:rPr>
          <w:lang w:eastAsia="fr-FR"/>
        </w:rPr>
        <w:t>éléments</w:t>
      </w:r>
      <w:r>
        <w:rPr>
          <w:lang w:eastAsia="fr-FR"/>
        </w:rPr>
        <w:t xml:space="preserve"> communicants puissent se comprendre, il est </w:t>
      </w:r>
      <w:r w:rsidR="003747C4">
        <w:rPr>
          <w:lang w:eastAsia="fr-FR"/>
        </w:rPr>
        <w:t>nécessaire</w:t>
      </w:r>
      <w:r>
        <w:rPr>
          <w:lang w:eastAsia="fr-FR"/>
        </w:rPr>
        <w:t xml:space="preserve"> d'</w:t>
      </w:r>
      <w:r w:rsidR="003747C4">
        <w:rPr>
          <w:lang w:eastAsia="fr-FR"/>
        </w:rPr>
        <w:t>établir</w:t>
      </w:r>
      <w:r>
        <w:rPr>
          <w:lang w:eastAsia="fr-FR"/>
        </w:rPr>
        <w:t xml:space="preserve"> un protocole de transmission </w:t>
      </w:r>
      <w:r w:rsidR="001F4C57">
        <w:rPr>
          <w:lang w:eastAsia="fr-FR"/>
        </w:rPr>
        <w:t xml:space="preserve">avec </w:t>
      </w:r>
    </w:p>
    <w:p w14:paraId="6302884D" w14:textId="77777777" w:rsidR="001F4C57" w:rsidRDefault="00196EBB" w:rsidP="001F4C57">
      <w:pPr>
        <w:pStyle w:val="Puce"/>
        <w:rPr>
          <w:lang w:eastAsia="fr-FR"/>
        </w:rPr>
      </w:pPr>
      <w:r>
        <w:rPr>
          <w:lang w:eastAsia="fr-FR"/>
        </w:rPr>
        <w:t xml:space="preserve">1 bit de start (NL0), </w:t>
      </w:r>
    </w:p>
    <w:p w14:paraId="7333CC1C" w14:textId="77777777" w:rsidR="001F4C57" w:rsidRDefault="001F4C57" w:rsidP="001F4C57">
      <w:pPr>
        <w:pStyle w:val="Puce"/>
        <w:rPr>
          <w:lang w:eastAsia="fr-FR"/>
        </w:rPr>
      </w:pPr>
      <w:r>
        <w:rPr>
          <w:lang w:eastAsia="fr-FR"/>
        </w:rPr>
        <w:t>7</w:t>
      </w:r>
      <w:r w:rsidR="00196EBB">
        <w:rPr>
          <w:lang w:eastAsia="fr-FR"/>
        </w:rPr>
        <w:t xml:space="preserve"> bits de </w:t>
      </w:r>
      <w:r w:rsidR="003747C4">
        <w:rPr>
          <w:lang w:eastAsia="fr-FR"/>
        </w:rPr>
        <w:t>données</w:t>
      </w:r>
      <w:r>
        <w:rPr>
          <w:lang w:eastAsia="fr-FR"/>
        </w:rPr>
        <w:t xml:space="preserve">, </w:t>
      </w:r>
    </w:p>
    <w:p w14:paraId="252A3BB8" w14:textId="77777777" w:rsidR="001F4C57" w:rsidRDefault="00196EBB" w:rsidP="001F4C57">
      <w:pPr>
        <w:pStyle w:val="Puce"/>
        <w:rPr>
          <w:lang w:eastAsia="fr-FR"/>
        </w:rPr>
      </w:pPr>
      <w:r>
        <w:rPr>
          <w:lang w:eastAsia="fr-FR"/>
        </w:rPr>
        <w:t xml:space="preserve">1 bit de </w:t>
      </w:r>
      <w:r w:rsidR="003747C4">
        <w:rPr>
          <w:lang w:eastAsia="fr-FR"/>
        </w:rPr>
        <w:t>parité</w:t>
      </w:r>
      <w:r>
        <w:rPr>
          <w:lang w:eastAsia="fr-FR"/>
        </w:rPr>
        <w:t xml:space="preserve">, </w:t>
      </w:r>
    </w:p>
    <w:p w14:paraId="6041CAE6" w14:textId="77777777" w:rsidR="00196EBB" w:rsidRDefault="00196EBB" w:rsidP="001F4C57">
      <w:pPr>
        <w:pStyle w:val="Puce"/>
        <w:rPr>
          <w:lang w:eastAsia="fr-FR"/>
        </w:rPr>
      </w:pPr>
      <w:r>
        <w:rPr>
          <w:lang w:eastAsia="fr-FR"/>
        </w:rPr>
        <w:t>1 a 2 bits de stop (NL1).</w:t>
      </w:r>
    </w:p>
    <w:p w14:paraId="5711B737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 xml:space="preserve">La </w:t>
      </w:r>
      <w:r w:rsidR="003747C4">
        <w:rPr>
          <w:lang w:eastAsia="fr-FR"/>
        </w:rPr>
        <w:t>durée</w:t>
      </w:r>
      <w:r>
        <w:rPr>
          <w:lang w:eastAsia="fr-FR"/>
        </w:rPr>
        <w:t xml:space="preserve"> d'</w:t>
      </w:r>
      <w:r w:rsidR="003747C4">
        <w:rPr>
          <w:lang w:eastAsia="fr-FR"/>
        </w:rPr>
        <w:t>émission</w:t>
      </w:r>
      <w:r>
        <w:rPr>
          <w:lang w:eastAsia="fr-FR"/>
        </w:rPr>
        <w:t xml:space="preserve"> de la trame ci-dessous est de 570</w:t>
      </w:r>
      <w:r>
        <w:rPr>
          <w:rFonts w:hint="eastAsia"/>
          <w:lang w:eastAsia="fr-FR"/>
        </w:rPr>
        <w:t>μ</w:t>
      </w:r>
      <w:r>
        <w:rPr>
          <w:lang w:eastAsia="fr-FR"/>
        </w:rPr>
        <w:t>s.</w:t>
      </w:r>
    </w:p>
    <w:p w14:paraId="5DAE94C4" w14:textId="77777777" w:rsidR="00196EBB" w:rsidRDefault="00196EBB" w:rsidP="00196EBB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56850848" wp14:editId="489B9F2D">
            <wp:extent cx="5210175" cy="1657350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E109A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>1. Indiquer sur la trame</w:t>
      </w:r>
      <w:r w:rsidR="005348EE">
        <w:rPr>
          <w:lang w:eastAsia="fr-FR"/>
        </w:rPr>
        <w:t xml:space="preserve"> </w:t>
      </w:r>
      <w:r>
        <w:rPr>
          <w:lang w:eastAsia="fr-FR"/>
        </w:rPr>
        <w:t>le bit de start et de stop.</w:t>
      </w:r>
    </w:p>
    <w:p w14:paraId="1E1F9EEB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>2. Indiquer sur la trame</w:t>
      </w:r>
      <w:r w:rsidR="005348EE">
        <w:rPr>
          <w:lang w:eastAsia="fr-FR"/>
        </w:rPr>
        <w:t xml:space="preserve"> </w:t>
      </w:r>
      <w:r>
        <w:rPr>
          <w:lang w:eastAsia="fr-FR"/>
        </w:rPr>
        <w:t>le bit de poids faible, le bit de poids fort et le bit de parité.</w:t>
      </w:r>
    </w:p>
    <w:p w14:paraId="3E204EF9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 xml:space="preserve">3. Indiquer, en justifiant la </w:t>
      </w:r>
      <w:r w:rsidR="003747C4">
        <w:rPr>
          <w:lang w:eastAsia="fr-FR"/>
        </w:rPr>
        <w:t>réponse</w:t>
      </w:r>
      <w:r>
        <w:rPr>
          <w:lang w:eastAsia="fr-FR"/>
        </w:rPr>
        <w:t xml:space="preserve">, s'il y a un bit de parité. Le cas échéant, donner la </w:t>
      </w:r>
      <w:r w:rsidR="003747C4">
        <w:rPr>
          <w:lang w:eastAsia="fr-FR"/>
        </w:rPr>
        <w:t>parité</w:t>
      </w:r>
      <w:r>
        <w:rPr>
          <w:lang w:eastAsia="fr-FR"/>
        </w:rPr>
        <w:t>.</w:t>
      </w:r>
    </w:p>
    <w:p w14:paraId="788289BC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2EAE4FC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85F82C5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t>4. Déterminer le caractère envoyé (indiquer le calcul).</w:t>
      </w:r>
      <w:r w:rsidR="00486EC5">
        <w:rPr>
          <w:lang w:eastAsia="fr-FR"/>
        </w:rPr>
        <w:t xml:space="preserve"> (Voir en Annexe la table ASCII)</w:t>
      </w:r>
    </w:p>
    <w:p w14:paraId="132896A3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1727A13E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66617993" w14:textId="77777777" w:rsidR="00196EBB" w:rsidRDefault="00196EBB" w:rsidP="00196EBB">
      <w:pPr>
        <w:rPr>
          <w:lang w:eastAsia="fr-FR"/>
        </w:rPr>
      </w:pPr>
      <w:r>
        <w:rPr>
          <w:lang w:eastAsia="fr-FR"/>
        </w:rPr>
        <w:lastRenderedPageBreak/>
        <w:t xml:space="preserve">5. Calculer le </w:t>
      </w:r>
      <w:r w:rsidR="003747C4">
        <w:rPr>
          <w:lang w:eastAsia="fr-FR"/>
        </w:rPr>
        <w:t>débit</w:t>
      </w:r>
      <w:r>
        <w:rPr>
          <w:lang w:eastAsia="fr-FR"/>
        </w:rPr>
        <w:t xml:space="preserve"> de la transmission.</w:t>
      </w:r>
    </w:p>
    <w:p w14:paraId="4481E321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5F343F4" w14:textId="77777777" w:rsidR="00E8368B" w:rsidRDefault="00E8368B" w:rsidP="00E836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2082AEC0" w14:textId="77777777" w:rsidR="00655BBA" w:rsidRDefault="00655BBA" w:rsidP="00655BBA">
      <w:pPr>
        <w:pStyle w:val="Titre2"/>
        <w:numPr>
          <w:ilvl w:val="0"/>
          <w:numId w:val="0"/>
        </w:numPr>
        <w:ind w:left="1080"/>
        <w:rPr>
          <w:rFonts w:eastAsia="TimesNewRomanPSMT"/>
          <w:lang w:eastAsia="fr-FR"/>
        </w:rPr>
      </w:pPr>
      <w:r>
        <w:rPr>
          <w:rFonts w:eastAsia="TimesNewRomanPSMT"/>
          <w:lang w:eastAsia="fr-FR"/>
        </w:rPr>
        <w:t>Encodage d'une trame RS232 (5 points)</w:t>
      </w:r>
    </w:p>
    <w:p w14:paraId="5076BDB0" w14:textId="77777777" w:rsidR="001F4C57" w:rsidRDefault="00655BBA" w:rsidP="00655BBA">
      <w:pPr>
        <w:rPr>
          <w:lang w:eastAsia="fr-FR"/>
        </w:rPr>
      </w:pPr>
      <w:r>
        <w:rPr>
          <w:lang w:eastAsia="fr-FR"/>
        </w:rPr>
        <w:t>Le protocole de communication a</w:t>
      </w:r>
      <w:r w:rsidR="001F4C57">
        <w:rPr>
          <w:lang w:eastAsia="fr-FR"/>
        </w:rPr>
        <w:t xml:space="preserve"> : </w:t>
      </w:r>
    </w:p>
    <w:p w14:paraId="7657DCC7" w14:textId="77777777" w:rsidR="001F4C57" w:rsidRDefault="00655BBA" w:rsidP="001F4C57">
      <w:pPr>
        <w:pStyle w:val="Puce"/>
        <w:rPr>
          <w:lang w:eastAsia="fr-FR"/>
        </w:rPr>
      </w:pPr>
      <w:r>
        <w:rPr>
          <w:lang w:eastAsia="fr-FR"/>
        </w:rPr>
        <w:t>1</w:t>
      </w:r>
      <w:r w:rsidR="001F4C57">
        <w:rPr>
          <w:lang w:eastAsia="fr-FR"/>
        </w:rPr>
        <w:t xml:space="preserve"> bit de</w:t>
      </w:r>
      <w:r>
        <w:rPr>
          <w:lang w:eastAsia="fr-FR"/>
        </w:rPr>
        <w:t xml:space="preserve"> start, </w:t>
      </w:r>
    </w:p>
    <w:p w14:paraId="23BDC850" w14:textId="77777777" w:rsidR="001F4C57" w:rsidRDefault="00655BBA" w:rsidP="001F4C57">
      <w:pPr>
        <w:pStyle w:val="Puce"/>
        <w:rPr>
          <w:lang w:eastAsia="fr-FR"/>
        </w:rPr>
      </w:pPr>
      <w:r>
        <w:rPr>
          <w:lang w:eastAsia="fr-FR"/>
        </w:rPr>
        <w:t xml:space="preserve">7 bits de data, </w:t>
      </w:r>
    </w:p>
    <w:p w14:paraId="42BA6F04" w14:textId="77777777" w:rsidR="001F4C57" w:rsidRDefault="001F4C57" w:rsidP="001F4C57">
      <w:pPr>
        <w:pStyle w:val="Puce"/>
        <w:rPr>
          <w:lang w:eastAsia="fr-FR"/>
        </w:rPr>
      </w:pPr>
      <w:r>
        <w:rPr>
          <w:lang w:eastAsia="fr-FR"/>
        </w:rPr>
        <w:t xml:space="preserve">1 bit de </w:t>
      </w:r>
      <w:r w:rsidR="00655BBA">
        <w:rPr>
          <w:lang w:eastAsia="fr-FR"/>
        </w:rPr>
        <w:t xml:space="preserve">parité paire, </w:t>
      </w:r>
    </w:p>
    <w:p w14:paraId="0541D103" w14:textId="77777777" w:rsidR="001F4C57" w:rsidRDefault="00655BBA" w:rsidP="001F4C57">
      <w:pPr>
        <w:pStyle w:val="Puce"/>
        <w:rPr>
          <w:lang w:eastAsia="fr-FR"/>
        </w:rPr>
      </w:pPr>
      <w:r>
        <w:rPr>
          <w:lang w:eastAsia="fr-FR"/>
        </w:rPr>
        <w:t>1</w:t>
      </w:r>
      <w:r w:rsidR="001F4C57">
        <w:rPr>
          <w:lang w:eastAsia="fr-FR"/>
        </w:rPr>
        <w:t xml:space="preserve"> bit de stop, </w:t>
      </w:r>
    </w:p>
    <w:p w14:paraId="48FC0A6D" w14:textId="77777777" w:rsidR="001F4C57" w:rsidRDefault="001F4C57" w:rsidP="001F4C57">
      <w:pPr>
        <w:pStyle w:val="Puce"/>
        <w:rPr>
          <w:lang w:eastAsia="fr-FR"/>
        </w:rPr>
      </w:pPr>
      <w:r>
        <w:rPr>
          <w:lang w:eastAsia="fr-FR"/>
        </w:rPr>
        <w:t>une vitesse de transmission à 9600 bauds</w:t>
      </w:r>
    </w:p>
    <w:p w14:paraId="0828C321" w14:textId="77777777" w:rsidR="00655BBA" w:rsidRDefault="001F4C57" w:rsidP="00655BBA">
      <w:pPr>
        <w:rPr>
          <w:lang w:eastAsia="fr-FR"/>
        </w:rPr>
      </w:pPr>
      <w:r>
        <w:rPr>
          <w:lang w:eastAsia="fr-FR"/>
        </w:rPr>
        <w:t>O</w:t>
      </w:r>
      <w:r w:rsidR="00655BBA">
        <w:rPr>
          <w:lang w:eastAsia="fr-FR"/>
        </w:rPr>
        <w:t>n effectue un nouveau test en envoyant le caractère "?". (Voir en Annexe la table ASCII)</w:t>
      </w:r>
    </w:p>
    <w:p w14:paraId="1ED28010" w14:textId="77777777" w:rsidR="00655BBA" w:rsidRDefault="00655BBA" w:rsidP="00655BBA">
      <w:pPr>
        <w:rPr>
          <w:lang w:eastAsia="fr-FR"/>
        </w:rPr>
      </w:pPr>
      <w:r>
        <w:rPr>
          <w:lang w:eastAsia="fr-FR"/>
        </w:rPr>
        <w:t>1. Donner la valeur du caractère envoyé en décimal, hexadécimal et en binaire (indiquer le calcul).</w:t>
      </w:r>
    </w:p>
    <w:p w14:paraId="0C87ACB3" w14:textId="77777777" w:rsidR="00655BBA" w:rsidRDefault="00655BBA" w:rsidP="0065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BF8FC0F" w14:textId="77777777" w:rsidR="00655BBA" w:rsidRDefault="00655BBA" w:rsidP="0065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29EAABA9" w14:textId="77777777" w:rsidR="00655BBA" w:rsidRDefault="00655BBA" w:rsidP="0065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2AC82E90" w14:textId="77777777" w:rsidR="00655BBA" w:rsidRDefault="00655BBA" w:rsidP="00655BBA">
      <w:pPr>
        <w:rPr>
          <w:lang w:eastAsia="fr-FR"/>
        </w:rPr>
      </w:pPr>
      <w:r>
        <w:rPr>
          <w:lang w:eastAsia="fr-FR"/>
        </w:rPr>
        <w:t>2. Déterminer le bit de parité</w:t>
      </w:r>
    </w:p>
    <w:p w14:paraId="5CAF1EAE" w14:textId="77777777" w:rsidR="00655BBA" w:rsidRDefault="00655BBA" w:rsidP="0065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538E748" w14:textId="77777777" w:rsidR="00655BBA" w:rsidRDefault="00655BBA" w:rsidP="0065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330D887A" w14:textId="77777777" w:rsidR="00655BBA" w:rsidRDefault="00655BBA" w:rsidP="00655BBA">
      <w:pPr>
        <w:rPr>
          <w:lang w:eastAsia="fr-FR"/>
        </w:rPr>
      </w:pPr>
      <w:r>
        <w:rPr>
          <w:lang w:eastAsia="fr-FR"/>
        </w:rPr>
        <w:t>3. Calculer le temps d'émission de la trame.</w:t>
      </w:r>
    </w:p>
    <w:p w14:paraId="29398990" w14:textId="77777777" w:rsidR="00655BBA" w:rsidRDefault="00655BBA" w:rsidP="0065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1F5F199A" w14:textId="77777777" w:rsidR="00655BBA" w:rsidRDefault="00655BBA" w:rsidP="0065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1E65FCF1" w14:textId="77777777" w:rsidR="00655BBA" w:rsidRDefault="00655BBA" w:rsidP="00655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fr-FR"/>
        </w:rPr>
      </w:pPr>
    </w:p>
    <w:p w14:paraId="49A574C7" w14:textId="77777777" w:rsidR="00655BBA" w:rsidRDefault="00655BBA" w:rsidP="00655BBA">
      <w:pPr>
        <w:rPr>
          <w:lang w:eastAsia="fr-FR"/>
        </w:rPr>
      </w:pPr>
      <w:r>
        <w:rPr>
          <w:lang w:eastAsia="fr-FR"/>
        </w:rPr>
        <w:t>4. Compléter le chronographe ci-dessous.</w:t>
      </w:r>
    </w:p>
    <w:p w14:paraId="6B7DDE37" w14:textId="77777777" w:rsidR="00655BBA" w:rsidRDefault="00655BBA" w:rsidP="00655BBA">
      <w:pPr>
        <w:jc w:val="center"/>
        <w:rPr>
          <w:lang w:eastAsia="fr-FR"/>
        </w:rPr>
      </w:pPr>
      <w:r>
        <w:rPr>
          <w:noProof/>
          <w:lang w:eastAsia="fr-FR"/>
        </w:rPr>
        <w:drawing>
          <wp:inline distT="0" distB="0" distL="0" distR="0" wp14:anchorId="15366634" wp14:editId="62FB9F19">
            <wp:extent cx="4819650" cy="1371600"/>
            <wp:effectExtent l="19050" t="0" r="0" b="0"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C2E1B6" w14:textId="77777777" w:rsidR="00AE3D5F" w:rsidRDefault="00AE3D5F" w:rsidP="00AE3D5F">
      <w:pPr>
        <w:pStyle w:val="Titre1"/>
        <w:numPr>
          <w:ilvl w:val="0"/>
          <w:numId w:val="0"/>
        </w:numPr>
        <w:ind w:left="357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Question Bonus : ( </w:t>
      </w:r>
      <w:r w:rsidR="00093EB2">
        <w:rPr>
          <w:rFonts w:eastAsia="Times New Roman"/>
          <w:lang w:eastAsia="fr-FR"/>
        </w:rPr>
        <w:t>1</w:t>
      </w:r>
      <w:r>
        <w:rPr>
          <w:rFonts w:eastAsia="Times New Roman"/>
          <w:lang w:eastAsia="fr-FR"/>
        </w:rPr>
        <w:t>points)</w:t>
      </w:r>
    </w:p>
    <w:p w14:paraId="0D59D52B" w14:textId="77777777" w:rsidR="00AE3D5F" w:rsidRDefault="00AE3D5F" w:rsidP="00AE3D5F">
      <w:pPr>
        <w:rPr>
          <w:lang w:eastAsia="fr-FR"/>
        </w:rPr>
      </w:pPr>
      <w:r w:rsidRPr="00417A45">
        <w:rPr>
          <w:lang w:eastAsia="fr-FR"/>
        </w:rPr>
        <w:t>Sur une liaison hertzienne urbaine à 1200 bits</w:t>
      </w:r>
      <w:r>
        <w:rPr>
          <w:lang w:eastAsia="fr-FR"/>
        </w:rPr>
        <w:t xml:space="preserve"> </w:t>
      </w:r>
      <w:r w:rsidRPr="00417A45">
        <w:rPr>
          <w:lang w:eastAsia="fr-FR"/>
        </w:rPr>
        <w:t>/</w:t>
      </w:r>
      <w:r>
        <w:rPr>
          <w:lang w:eastAsia="fr-FR"/>
        </w:rPr>
        <w:t xml:space="preserve"> </w:t>
      </w:r>
      <w:r w:rsidRPr="00417A45">
        <w:rPr>
          <w:lang w:eastAsia="fr-FR"/>
        </w:rPr>
        <w:t xml:space="preserve">s (débit max) on envoie des messages de 8 octets. La fréquence d’émission est de 12 messages </w:t>
      </w:r>
      <w:r>
        <w:rPr>
          <w:lang w:eastAsia="fr-FR"/>
        </w:rPr>
        <w:t xml:space="preserve">par </w:t>
      </w:r>
      <w:r w:rsidRPr="00417A45">
        <w:rPr>
          <w:lang w:eastAsia="fr-FR"/>
        </w:rPr>
        <w:t>seconde.</w:t>
      </w:r>
    </w:p>
    <w:p w14:paraId="4A538220" w14:textId="77777777" w:rsidR="00AE3D5F" w:rsidRPr="009F597C" w:rsidRDefault="00AE3D5F" w:rsidP="00AE3D5F">
      <w:pPr>
        <w:rPr>
          <w:lang w:eastAsia="fr-FR"/>
        </w:rPr>
      </w:pPr>
      <w:r>
        <w:rPr>
          <w:lang w:eastAsia="fr-FR"/>
        </w:rPr>
        <w:t xml:space="preserve">1. </w:t>
      </w:r>
      <w:r w:rsidRPr="009F597C">
        <w:rPr>
          <w:lang w:eastAsia="fr-FR"/>
        </w:rPr>
        <w:t>Calculez le débit réel (en bits/s) de la ligne avec l’utilisation précédente.</w:t>
      </w:r>
    </w:p>
    <w:p w14:paraId="00B3E59D" w14:textId="77777777" w:rsidR="00093EB2" w:rsidRDefault="00093EB2" w:rsidP="00093EB2">
      <w:pPr>
        <w:pBdr>
          <w:top w:val="single" w:sz="4" w:space="1" w:color="auto"/>
          <w:left w:val="single" w:sz="4" w:space="4" w:color="auto"/>
          <w:right w:val="single" w:sz="4" w:space="4" w:color="auto"/>
        </w:pBdr>
      </w:pPr>
    </w:p>
    <w:p w14:paraId="107C5F4D" w14:textId="77777777" w:rsidR="00486EC5" w:rsidRDefault="00D5515D" w:rsidP="00093E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</w:p>
    <w:p w14:paraId="0E60C759" w14:textId="77777777" w:rsidR="00486EC5" w:rsidRDefault="00486EC5" w:rsidP="00486EC5">
      <w:pPr>
        <w:pStyle w:val="Titre1"/>
        <w:numPr>
          <w:ilvl w:val="0"/>
          <w:numId w:val="0"/>
        </w:numPr>
        <w:ind w:left="357"/>
      </w:pPr>
      <w:r>
        <w:lastRenderedPageBreak/>
        <w:t>Annexe</w:t>
      </w:r>
    </w:p>
    <w:p w14:paraId="31CC4D0E" w14:textId="77777777" w:rsidR="00486EC5" w:rsidRDefault="00486EC5" w:rsidP="00486EC5">
      <w:pPr>
        <w:spacing w:before="0" w:after="0"/>
        <w:jc w:val="center"/>
      </w:pPr>
      <w:r>
        <w:rPr>
          <w:noProof/>
          <w:lang w:eastAsia="fr-FR"/>
        </w:rPr>
        <w:drawing>
          <wp:inline distT="0" distB="0" distL="0" distR="0" wp14:anchorId="6A13637D" wp14:editId="04DC9159">
            <wp:extent cx="4295775" cy="4200525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B4D843" w14:textId="77777777" w:rsidR="00F21B8A" w:rsidRPr="00D5515D" w:rsidRDefault="00E8368B" w:rsidP="00E8368B">
      <w:pPr>
        <w:spacing w:before="0" w:after="0"/>
        <w:jc w:val="center"/>
      </w:pPr>
      <w:r w:rsidRPr="00E8368B">
        <w:rPr>
          <w:noProof/>
          <w:lang w:eastAsia="fr-FR"/>
        </w:rPr>
        <w:drawing>
          <wp:inline distT="0" distB="0" distL="0" distR="0" wp14:anchorId="1CC0BC21" wp14:editId="28FE0BB1">
            <wp:extent cx="3914775" cy="5086350"/>
            <wp:effectExtent l="19050" t="0" r="9525" b="0"/>
            <wp:docPr id="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1B8A" w:rsidRPr="00D5515D" w:rsidSect="005348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51" w:right="1274" w:bottom="851" w:left="1134" w:header="284" w:footer="28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95D6E" w14:textId="77777777" w:rsidR="00364797" w:rsidRDefault="00DE7A17">
      <w:pPr>
        <w:spacing w:before="0" w:after="0"/>
      </w:pPr>
      <w:r>
        <w:separator/>
      </w:r>
    </w:p>
  </w:endnote>
  <w:endnote w:type="continuationSeparator" w:id="0">
    <w:p w14:paraId="7E372040" w14:textId="77777777" w:rsidR="00364797" w:rsidRDefault="00DE7A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61D51" w14:textId="77777777" w:rsidR="00781BA0" w:rsidRDefault="00781BA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4357D" w14:textId="72858A20" w:rsidR="000F5AA1" w:rsidRPr="00BF0C34" w:rsidRDefault="00BF0C34" w:rsidP="00BF0C34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BF0C34">
      <w:rPr>
        <w:rFonts w:asciiTheme="majorHAnsi" w:hAnsiTheme="majorHAnsi"/>
        <w:noProof/>
      </w:rPr>
      <w:t>2</w:t>
    </w:r>
    <w:r>
      <w:rPr>
        <w:rFonts w:asciiTheme="majorHAnsi" w:hAnsiTheme="majorHAnsi"/>
        <w:noProof/>
      </w:rPr>
      <w:fldChar w:fldCharType="end"/>
    </w:r>
    <w:r>
      <w:t xml:space="preserve"> sur </w:t>
    </w:r>
    <w:r>
      <w:fldChar w:fldCharType="begin"/>
    </w:r>
    <w:r>
      <w:instrText xml:space="preserve"> SECTIONPAGES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B613" w14:textId="13711835" w:rsidR="00D5515D" w:rsidRPr="00D5515D" w:rsidRDefault="00781BA0" w:rsidP="00D5515D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STI2D SIN</w:t>
    </w:r>
    <w:r w:rsidR="00D5515D">
      <w:rPr>
        <w:rFonts w:asciiTheme="majorHAnsi" w:hAnsiTheme="majorHAnsi"/>
      </w:rPr>
      <w:ptab w:relativeTo="margin" w:alignment="right" w:leader="none"/>
    </w:r>
    <w:r w:rsidR="00D5515D"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F0C34" w:rsidRPr="00BF0C34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  <w:r w:rsidR="00D5515D">
      <w:t xml:space="preserve"> sur </w:t>
    </w:r>
    <w:fldSimple w:instr=" SECTIONPAGES   \* MERGEFORMAT ">
      <w:r w:rsidR="00BF0C34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346A4" w14:textId="77777777" w:rsidR="00364797" w:rsidRDefault="00DE7A17">
      <w:pPr>
        <w:spacing w:before="0" w:after="0"/>
      </w:pPr>
      <w:r>
        <w:separator/>
      </w:r>
    </w:p>
  </w:footnote>
  <w:footnote w:type="continuationSeparator" w:id="0">
    <w:p w14:paraId="233291E5" w14:textId="77777777" w:rsidR="00364797" w:rsidRDefault="00DE7A1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E36F7" w14:textId="77777777" w:rsidR="00781BA0" w:rsidRDefault="00781B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A723F" w14:textId="77777777" w:rsidR="000F5AA1" w:rsidRDefault="00BF0C34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re"/>
        <w:id w:val="397746"/>
        <w:placeholder>
          <w:docPart w:val="603FE8A62BEA4CDFB132CA8E899032D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93EB2">
          <w:rPr>
            <w:rFonts w:asciiTheme="majorHAnsi" w:eastAsiaTheme="majorEastAsia" w:hAnsiTheme="majorHAnsi" w:cstheme="majorBidi"/>
            <w:sz w:val="32"/>
            <w:szCs w:val="32"/>
          </w:rPr>
          <w:t>Evaluation UART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78732" w14:textId="77777777" w:rsidR="009B7177" w:rsidRPr="009B7177" w:rsidRDefault="009B7177" w:rsidP="009B7177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NOM</w:t>
    </w:r>
    <w:r w:rsidR="00093EB2">
      <w:rPr>
        <w:rFonts w:asciiTheme="majorHAnsi" w:eastAsiaTheme="majorEastAsia" w:hAnsiTheme="majorHAnsi" w:cstheme="majorBidi"/>
        <w:sz w:val="32"/>
        <w:szCs w:val="32"/>
      </w:rPr>
      <w:t xml:space="preserve"> :</w:t>
    </w:r>
    <w:r>
      <w:rPr>
        <w:rFonts w:asciiTheme="majorHAnsi" w:eastAsiaTheme="majorEastAsia" w:hAnsiTheme="majorHAnsi" w:cstheme="majorBidi"/>
        <w:sz w:val="32"/>
        <w:szCs w:val="32"/>
      </w:rPr>
      <w:tab/>
    </w:r>
    <w:sdt>
      <w:sdtPr>
        <w:rPr>
          <w:rFonts w:asciiTheme="majorHAnsi" w:eastAsiaTheme="majorEastAsia" w:hAnsiTheme="majorHAnsi" w:cstheme="majorBidi"/>
          <w:sz w:val="32"/>
          <w:szCs w:val="32"/>
        </w:rPr>
        <w:alias w:val="Titre"/>
        <w:id w:val="89225815"/>
        <w:placeholder>
          <w:docPart w:val="7787391209344841B3F7A62BECF114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Evaluation </w:t>
        </w:r>
        <w:r w:rsidR="00E8368B">
          <w:rPr>
            <w:rFonts w:asciiTheme="majorHAnsi" w:eastAsiaTheme="majorEastAsia" w:hAnsiTheme="majorHAnsi" w:cstheme="majorBidi"/>
            <w:sz w:val="32"/>
            <w:szCs w:val="32"/>
          </w:rPr>
          <w:t>UART</w:t>
        </w:r>
      </w:sdtContent>
    </w:sdt>
    <w:r w:rsidR="000235A0">
      <w:rPr>
        <w:rFonts w:asciiTheme="majorHAnsi" w:eastAsiaTheme="majorEastAsia" w:hAnsiTheme="majorHAnsi" w:cstheme="majorBidi"/>
        <w:sz w:val="32"/>
        <w:szCs w:val="32"/>
      </w:rPr>
      <w:tab/>
    </w:r>
    <w:r w:rsidR="00093EB2">
      <w:rPr>
        <w:rFonts w:asciiTheme="majorHAnsi" w:eastAsiaTheme="majorEastAsia" w:hAnsiTheme="majorHAnsi" w:cstheme="majorBidi"/>
        <w:sz w:val="32"/>
        <w:szCs w:val="32"/>
      </w:rPr>
      <w:t>/ 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A906CA74"/>
    <w:lvl w:ilvl="0">
      <w:start w:val="1"/>
      <w:numFmt w:val="bullet"/>
      <w:pStyle w:val="Ressources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F27133"/>
    <w:multiLevelType w:val="hybridMultilevel"/>
    <w:tmpl w:val="0612483C"/>
    <w:lvl w:ilvl="0" w:tplc="87B244C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2DD0EC6"/>
    <w:multiLevelType w:val="hybridMultilevel"/>
    <w:tmpl w:val="E5F0D99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043168"/>
    <w:multiLevelType w:val="hybridMultilevel"/>
    <w:tmpl w:val="57723970"/>
    <w:lvl w:ilvl="0" w:tplc="DDDE3F9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A6966"/>
    <w:multiLevelType w:val="hybridMultilevel"/>
    <w:tmpl w:val="90DA81BC"/>
    <w:lvl w:ilvl="0" w:tplc="AA68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E28B9"/>
    <w:multiLevelType w:val="hybridMultilevel"/>
    <w:tmpl w:val="0270F1EA"/>
    <w:lvl w:ilvl="0" w:tplc="313E661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F495D"/>
    <w:multiLevelType w:val="hybridMultilevel"/>
    <w:tmpl w:val="7C1E068E"/>
    <w:lvl w:ilvl="0" w:tplc="576890D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084E"/>
    <w:multiLevelType w:val="hybridMultilevel"/>
    <w:tmpl w:val="A42E1B70"/>
    <w:lvl w:ilvl="0" w:tplc="CEE83C7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E4009B2"/>
    <w:multiLevelType w:val="hybridMultilevel"/>
    <w:tmpl w:val="D49ABCCA"/>
    <w:lvl w:ilvl="0" w:tplc="25188348">
      <w:start w:val="1"/>
      <w:numFmt w:val="decimal"/>
      <w:pStyle w:val="Paragraphedeliste"/>
      <w:lvlText w:val="%1."/>
      <w:lvlJc w:val="left"/>
      <w:pPr>
        <w:ind w:left="5464" w:hanging="360"/>
      </w:pPr>
      <w:rPr>
        <w:b/>
      </w:rPr>
    </w:lvl>
    <w:lvl w:ilvl="1" w:tplc="FB94F3A2" w:tentative="1">
      <w:start w:val="1"/>
      <w:numFmt w:val="lowerLetter"/>
      <w:lvlText w:val="%2."/>
      <w:lvlJc w:val="left"/>
      <w:pPr>
        <w:ind w:left="1440" w:hanging="360"/>
      </w:pPr>
    </w:lvl>
    <w:lvl w:ilvl="2" w:tplc="58064C3E" w:tentative="1">
      <w:start w:val="1"/>
      <w:numFmt w:val="lowerRoman"/>
      <w:lvlText w:val="%3."/>
      <w:lvlJc w:val="right"/>
      <w:pPr>
        <w:ind w:left="2160" w:hanging="180"/>
      </w:pPr>
    </w:lvl>
    <w:lvl w:ilvl="3" w:tplc="6E54E6B4" w:tentative="1">
      <w:start w:val="1"/>
      <w:numFmt w:val="decimal"/>
      <w:lvlText w:val="%4."/>
      <w:lvlJc w:val="left"/>
      <w:pPr>
        <w:ind w:left="2880" w:hanging="360"/>
      </w:pPr>
    </w:lvl>
    <w:lvl w:ilvl="4" w:tplc="07AEECFA" w:tentative="1">
      <w:start w:val="1"/>
      <w:numFmt w:val="lowerLetter"/>
      <w:lvlText w:val="%5."/>
      <w:lvlJc w:val="left"/>
      <w:pPr>
        <w:ind w:left="3600" w:hanging="360"/>
      </w:pPr>
    </w:lvl>
    <w:lvl w:ilvl="5" w:tplc="D2E43216" w:tentative="1">
      <w:start w:val="1"/>
      <w:numFmt w:val="lowerRoman"/>
      <w:lvlText w:val="%6."/>
      <w:lvlJc w:val="right"/>
      <w:pPr>
        <w:ind w:left="4320" w:hanging="180"/>
      </w:pPr>
    </w:lvl>
    <w:lvl w:ilvl="6" w:tplc="C2EA2B04" w:tentative="1">
      <w:start w:val="1"/>
      <w:numFmt w:val="decimal"/>
      <w:lvlText w:val="%7."/>
      <w:lvlJc w:val="left"/>
      <w:pPr>
        <w:ind w:left="5040" w:hanging="360"/>
      </w:pPr>
    </w:lvl>
    <w:lvl w:ilvl="7" w:tplc="7FAA3D24" w:tentative="1">
      <w:start w:val="1"/>
      <w:numFmt w:val="lowerLetter"/>
      <w:lvlText w:val="%8."/>
      <w:lvlJc w:val="left"/>
      <w:pPr>
        <w:ind w:left="5760" w:hanging="360"/>
      </w:pPr>
    </w:lvl>
    <w:lvl w:ilvl="8" w:tplc="F75C2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54D10"/>
    <w:multiLevelType w:val="hybridMultilevel"/>
    <w:tmpl w:val="7AAECFFA"/>
    <w:lvl w:ilvl="0" w:tplc="29D65668">
      <w:start w:val="1"/>
      <w:numFmt w:val="decimal"/>
      <w:lvlText w:val="%1."/>
      <w:lvlJc w:val="left"/>
      <w:pPr>
        <w:ind w:left="1778" w:hanging="360"/>
      </w:pPr>
      <w:rPr>
        <w:rFonts w:ascii="Arial" w:hAnsi="Arial" w:hint="default"/>
        <w:b/>
        <w:i w:val="0"/>
        <w:sz w:val="24"/>
      </w:rPr>
    </w:lvl>
    <w:lvl w:ilvl="1" w:tplc="040C0019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46F26ADC"/>
    <w:multiLevelType w:val="hybridMultilevel"/>
    <w:tmpl w:val="E5AEFE46"/>
    <w:lvl w:ilvl="0" w:tplc="29BA2C02">
      <w:start w:val="1"/>
      <w:numFmt w:val="bullet"/>
      <w:lvlText w:val="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F81ABD"/>
    <w:multiLevelType w:val="hybridMultilevel"/>
    <w:tmpl w:val="6706EB14"/>
    <w:lvl w:ilvl="0" w:tplc="1C74E9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A3096"/>
    <w:multiLevelType w:val="hybridMultilevel"/>
    <w:tmpl w:val="79E264A8"/>
    <w:lvl w:ilvl="0" w:tplc="22DA4838">
      <w:start w:val="1"/>
      <w:numFmt w:val="bullet"/>
      <w:pStyle w:val="Puce"/>
      <w:lvlText w:val=""/>
      <w:lvlJc w:val="left"/>
      <w:pPr>
        <w:ind w:left="1077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5C462D53"/>
    <w:multiLevelType w:val="hybridMultilevel"/>
    <w:tmpl w:val="E98E6E42"/>
    <w:lvl w:ilvl="0" w:tplc="6052A1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B7262"/>
    <w:multiLevelType w:val="hybridMultilevel"/>
    <w:tmpl w:val="ECBA398A"/>
    <w:lvl w:ilvl="0" w:tplc="207A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35327"/>
    <w:multiLevelType w:val="hybridMultilevel"/>
    <w:tmpl w:val="78ACEDEA"/>
    <w:lvl w:ilvl="0" w:tplc="EC7E5AB8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2" w15:restartNumberingAfterBreak="0">
    <w:nsid w:val="69506478"/>
    <w:multiLevelType w:val="hybridMultilevel"/>
    <w:tmpl w:val="149E5092"/>
    <w:lvl w:ilvl="0" w:tplc="040C0001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8"/>
  </w:num>
  <w:num w:numId="12">
    <w:abstractNumId w:val="15"/>
  </w:num>
  <w:num w:numId="13">
    <w:abstractNumId w:val="20"/>
  </w:num>
  <w:num w:numId="14">
    <w:abstractNumId w:val="11"/>
  </w:num>
  <w:num w:numId="15">
    <w:abstractNumId w:val="10"/>
  </w:num>
  <w:num w:numId="16">
    <w:abstractNumId w:val="17"/>
  </w:num>
  <w:num w:numId="17">
    <w:abstractNumId w:val="6"/>
  </w:num>
  <w:num w:numId="18">
    <w:abstractNumId w:val="9"/>
  </w:num>
  <w:num w:numId="19">
    <w:abstractNumId w:val="0"/>
  </w:num>
  <w:num w:numId="20">
    <w:abstractNumId w:val="7"/>
  </w:num>
  <w:num w:numId="21">
    <w:abstractNumId w:val="14"/>
  </w:num>
  <w:num w:numId="22">
    <w:abstractNumId w:val="18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6"/>
  </w:num>
  <w:num w:numId="29">
    <w:abstractNumId w:val="21"/>
  </w:num>
  <w:num w:numId="30">
    <w:abstractNumId w:val="14"/>
    <w:lvlOverride w:ilvl="0">
      <w:startOverride w:val="1"/>
    </w:lvlOverride>
  </w:num>
  <w:num w:numId="31">
    <w:abstractNumId w:val="2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F5AA1"/>
    <w:rsid w:val="0001014F"/>
    <w:rsid w:val="000235A0"/>
    <w:rsid w:val="000238FC"/>
    <w:rsid w:val="00093EB2"/>
    <w:rsid w:val="000B18E6"/>
    <w:rsid w:val="000F5AA1"/>
    <w:rsid w:val="00100E2A"/>
    <w:rsid w:val="0018702A"/>
    <w:rsid w:val="00194F26"/>
    <w:rsid w:val="00196EBB"/>
    <w:rsid w:val="001A339A"/>
    <w:rsid w:val="001B56E4"/>
    <w:rsid w:val="001F4C57"/>
    <w:rsid w:val="002451F2"/>
    <w:rsid w:val="002766A2"/>
    <w:rsid w:val="00364797"/>
    <w:rsid w:val="003747C4"/>
    <w:rsid w:val="00423037"/>
    <w:rsid w:val="00486EC5"/>
    <w:rsid w:val="005348EE"/>
    <w:rsid w:val="0058555D"/>
    <w:rsid w:val="0058623E"/>
    <w:rsid w:val="00590DFD"/>
    <w:rsid w:val="005D340A"/>
    <w:rsid w:val="006025C5"/>
    <w:rsid w:val="00655BBA"/>
    <w:rsid w:val="006718BE"/>
    <w:rsid w:val="006C1CD1"/>
    <w:rsid w:val="006D38F7"/>
    <w:rsid w:val="0071454E"/>
    <w:rsid w:val="00762A3E"/>
    <w:rsid w:val="00781BA0"/>
    <w:rsid w:val="00863102"/>
    <w:rsid w:val="00870843"/>
    <w:rsid w:val="00887BF8"/>
    <w:rsid w:val="008D1125"/>
    <w:rsid w:val="008D36DD"/>
    <w:rsid w:val="009B06DA"/>
    <w:rsid w:val="009B7177"/>
    <w:rsid w:val="00A670A2"/>
    <w:rsid w:val="00AB028B"/>
    <w:rsid w:val="00AE3D5F"/>
    <w:rsid w:val="00BE2401"/>
    <w:rsid w:val="00BF0C34"/>
    <w:rsid w:val="00CF1F2A"/>
    <w:rsid w:val="00D5515D"/>
    <w:rsid w:val="00D81C81"/>
    <w:rsid w:val="00DB52F6"/>
    <w:rsid w:val="00DB53B6"/>
    <w:rsid w:val="00DE51A7"/>
    <w:rsid w:val="00DE7A17"/>
    <w:rsid w:val="00E1094F"/>
    <w:rsid w:val="00E8368B"/>
    <w:rsid w:val="00EE5CCF"/>
    <w:rsid w:val="00F078F7"/>
    <w:rsid w:val="00F21B8A"/>
    <w:rsid w:val="00F4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8C11A13"/>
  <w15:docId w15:val="{8E968349-FB36-479D-A4A7-F1979CBF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BF8"/>
    <w:pPr>
      <w:spacing w:before="120" w:after="120"/>
      <w:jc w:val="both"/>
    </w:pPr>
    <w:rPr>
      <w:rFonts w:eastAsiaTheme="minorHAnsi" w:cstheme="minorBidi"/>
      <w:szCs w:val="22"/>
      <w:lang w:eastAsia="en-US"/>
    </w:rPr>
  </w:style>
  <w:style w:type="paragraph" w:styleId="Titre1">
    <w:name w:val="heading 1"/>
    <w:aliases w:val="1 - Titre 1"/>
    <w:basedOn w:val="Normal"/>
    <w:next w:val="Normal"/>
    <w:uiPriority w:val="9"/>
    <w:qFormat/>
    <w:rsid w:val="006C1CD1"/>
    <w:pPr>
      <w:keepNext/>
      <w:keepLines/>
      <w:numPr>
        <w:ilvl w:val="1"/>
        <w:numId w:val="9"/>
      </w:numPr>
      <w:spacing w:before="480"/>
      <w:ind w:left="357" w:firstLine="0"/>
      <w:outlineLvl w:val="0"/>
    </w:pPr>
    <w:rPr>
      <w:rFonts w:eastAsiaTheme="majorEastAsia" w:cstheme="majorBidi"/>
      <w:b/>
      <w:bCs/>
      <w:color w:val="0B5294" w:themeColor="accent1" w:themeShade="BF"/>
      <w:sz w:val="28"/>
      <w:szCs w:val="28"/>
    </w:rPr>
  </w:style>
  <w:style w:type="paragraph" w:styleId="Titre2">
    <w:name w:val="heading 2"/>
    <w:basedOn w:val="Normal"/>
    <w:next w:val="Normal"/>
    <w:uiPriority w:val="9"/>
    <w:unhideWhenUsed/>
    <w:qFormat/>
    <w:rsid w:val="006C1CD1"/>
    <w:pPr>
      <w:keepNext/>
      <w:keepLines/>
      <w:numPr>
        <w:ilvl w:val="2"/>
        <w:numId w:val="9"/>
      </w:numPr>
      <w:spacing w:before="200"/>
      <w:outlineLvl w:val="1"/>
    </w:pPr>
    <w:rPr>
      <w:rFonts w:eastAsiaTheme="majorEastAsia" w:cstheme="majorBidi"/>
      <w:b/>
      <w:bCs/>
      <w:color w:val="0F6FC6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1CD1"/>
    <w:pPr>
      <w:keepNext/>
      <w:keepLines/>
      <w:numPr>
        <w:ilvl w:val="3"/>
        <w:numId w:val="9"/>
      </w:numPr>
      <w:spacing w:before="200" w:after="0"/>
      <w:outlineLvl w:val="2"/>
    </w:pPr>
    <w:rPr>
      <w:rFonts w:eastAsiaTheme="majorEastAsia" w:cstheme="majorBidi"/>
      <w:b/>
      <w:bCs/>
      <w:color w:val="0F6FC6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rsid w:val="00364797"/>
  </w:style>
  <w:style w:type="character" w:customStyle="1" w:styleId="Caractresdenumrotation">
    <w:name w:val="Caractères de numérotation"/>
    <w:rsid w:val="00364797"/>
  </w:style>
  <w:style w:type="character" w:customStyle="1" w:styleId="Puces">
    <w:name w:val="Puces"/>
    <w:rsid w:val="00364797"/>
    <w:rPr>
      <w:rFonts w:ascii="StarSymbol" w:eastAsia="StarSymbol" w:hAnsi="StarSymbol" w:cs="StarSymbol"/>
      <w:sz w:val="18"/>
      <w:szCs w:val="18"/>
    </w:rPr>
  </w:style>
  <w:style w:type="character" w:customStyle="1" w:styleId="Caractresdenotedefin">
    <w:name w:val="Caractères de note de fin"/>
    <w:rsid w:val="00364797"/>
  </w:style>
  <w:style w:type="character" w:customStyle="1" w:styleId="RTFNum21">
    <w:name w:val="RTF_Num 2 1"/>
    <w:rsid w:val="00364797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basedOn w:val="Policepardfaut"/>
    <w:rsid w:val="00887BF8"/>
    <w:rPr>
      <w:rFonts w:ascii="Times New Roman" w:eastAsia="Lucida Sans Unicode" w:hAnsi="Times New Roman" w:cs="Tahoma"/>
      <w:sz w:val="24"/>
      <w:szCs w:val="24"/>
      <w:lang w:val="fr-FR"/>
    </w:rPr>
  </w:style>
  <w:style w:type="paragraph" w:customStyle="1" w:styleId="Question">
    <w:name w:val="Question"/>
    <w:basedOn w:val="Paragraphedeliste"/>
    <w:link w:val="QuestionCar1"/>
    <w:qFormat/>
    <w:rsid w:val="002451F2"/>
  </w:style>
  <w:style w:type="character" w:customStyle="1" w:styleId="RTFNum31">
    <w:name w:val="RTF_Num 3 1"/>
    <w:rsid w:val="00364797"/>
  </w:style>
  <w:style w:type="character" w:customStyle="1" w:styleId="RTFNum32">
    <w:name w:val="RTF_Num 3 2"/>
    <w:rsid w:val="00364797"/>
  </w:style>
  <w:style w:type="character" w:customStyle="1" w:styleId="RTFNum33">
    <w:name w:val="RTF_Num 3 3"/>
    <w:rsid w:val="00364797"/>
  </w:style>
  <w:style w:type="character" w:customStyle="1" w:styleId="RTFNum34">
    <w:name w:val="RTF_Num 3 4"/>
    <w:rsid w:val="00364797"/>
  </w:style>
  <w:style w:type="character" w:customStyle="1" w:styleId="RTFNum35">
    <w:name w:val="RTF_Num 3 5"/>
    <w:rsid w:val="00364797"/>
  </w:style>
  <w:style w:type="character" w:customStyle="1" w:styleId="RTFNum36">
    <w:name w:val="RTF_Num 3 6"/>
    <w:rsid w:val="00364797"/>
  </w:style>
  <w:style w:type="character" w:customStyle="1" w:styleId="RTFNum37">
    <w:name w:val="RTF_Num 3 7"/>
    <w:rsid w:val="00364797"/>
  </w:style>
  <w:style w:type="character" w:customStyle="1" w:styleId="RTFNum38">
    <w:name w:val="RTF_Num 3 8"/>
    <w:rsid w:val="00364797"/>
  </w:style>
  <w:style w:type="character" w:customStyle="1" w:styleId="RTFNum39">
    <w:name w:val="RTF_Num 3 9"/>
    <w:rsid w:val="00364797"/>
  </w:style>
  <w:style w:type="paragraph" w:styleId="Corpsdetexte">
    <w:name w:val="Body Text"/>
    <w:basedOn w:val="Normal"/>
    <w:rsid w:val="00364797"/>
    <w:pPr>
      <w:spacing w:before="0" w:after="57"/>
    </w:pPr>
    <w:rPr>
      <w:sz w:val="20"/>
    </w:rPr>
  </w:style>
  <w:style w:type="paragraph" w:customStyle="1" w:styleId="Titre10">
    <w:name w:val="Titre1"/>
    <w:basedOn w:val="Normal"/>
    <w:next w:val="Corpsdetexte"/>
    <w:rsid w:val="00364797"/>
    <w:pPr>
      <w:keepNext/>
      <w:spacing w:before="240"/>
    </w:pPr>
    <w:rPr>
      <w:rFonts w:eastAsia="Lucida Sans Unicode" w:cs="Tahoma"/>
      <w:sz w:val="28"/>
      <w:szCs w:val="28"/>
    </w:rPr>
  </w:style>
  <w:style w:type="paragraph" w:styleId="Listenumros">
    <w:name w:val="List Number"/>
    <w:basedOn w:val="Normal"/>
    <w:uiPriority w:val="99"/>
    <w:semiHidden/>
    <w:unhideWhenUsed/>
    <w:rsid w:val="002451F2"/>
    <w:pPr>
      <w:numPr>
        <w:numId w:val="19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6C1CD1"/>
    <w:pPr>
      <w:tabs>
        <w:tab w:val="center" w:pos="4536"/>
        <w:tab w:val="right" w:pos="9072"/>
      </w:tabs>
      <w:spacing w:before="0" w:after="0"/>
    </w:pPr>
  </w:style>
  <w:style w:type="paragraph" w:customStyle="1" w:styleId="Contenudetableau">
    <w:name w:val="Contenu de tableau"/>
    <w:basedOn w:val="Normal"/>
    <w:link w:val="ContenudetableauCar"/>
    <w:rsid w:val="00364797"/>
    <w:pPr>
      <w:suppressLineNumbers/>
    </w:pPr>
  </w:style>
  <w:style w:type="paragraph" w:customStyle="1" w:styleId="Titredetableau">
    <w:name w:val="Titre de tableau"/>
    <w:basedOn w:val="Contenudetableau"/>
    <w:rsid w:val="00364797"/>
    <w:pPr>
      <w:jc w:val="center"/>
    </w:pPr>
    <w:rPr>
      <w:b/>
      <w:bCs/>
      <w:i/>
      <w:iCs/>
      <w:sz w:val="32"/>
    </w:rPr>
  </w:style>
  <w:style w:type="paragraph" w:customStyle="1" w:styleId="Lgende1">
    <w:name w:val="Légende1"/>
    <w:basedOn w:val="Normal"/>
    <w:rsid w:val="00364797"/>
    <w:pPr>
      <w:suppressLineNumbers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rsid w:val="00364797"/>
    <w:pPr>
      <w:suppressLineNumbers/>
    </w:pPr>
    <w:rPr>
      <w:rFonts w:cs="Tahoma"/>
    </w:rPr>
  </w:style>
  <w:style w:type="paragraph" w:customStyle="1" w:styleId="ContenutableauGrasCentr">
    <w:name w:val="Contenu tableau Gras Centré"/>
    <w:basedOn w:val="Contenudetableau"/>
    <w:rsid w:val="00364797"/>
    <w:pPr>
      <w:jc w:val="center"/>
    </w:pPr>
    <w:rPr>
      <w:b/>
    </w:rPr>
  </w:style>
  <w:style w:type="paragraph" w:customStyle="1" w:styleId="ContenutableauGauche">
    <w:name w:val="Contenu tableau Gauche"/>
    <w:basedOn w:val="Contenudetableau"/>
    <w:rsid w:val="00364797"/>
  </w:style>
  <w:style w:type="paragraph" w:customStyle="1" w:styleId="ContenutableauItalique">
    <w:name w:val="Contenu tableau Italique"/>
    <w:basedOn w:val="Contenudetableau"/>
    <w:link w:val="ContenutableauItaliqueCar"/>
    <w:rsid w:val="00364797"/>
    <w:pPr>
      <w:spacing w:before="0" w:after="57"/>
    </w:pPr>
    <w:rPr>
      <w:i/>
    </w:rPr>
  </w:style>
  <w:style w:type="paragraph" w:customStyle="1" w:styleId="Contenutableauitaliquecentr">
    <w:name w:val="Contenu tableau italique centré"/>
    <w:basedOn w:val="ContenutableauItalique"/>
    <w:rsid w:val="00364797"/>
    <w:pPr>
      <w:jc w:val="center"/>
    </w:pPr>
  </w:style>
  <w:style w:type="paragraph" w:customStyle="1" w:styleId="ContenutableauGIcentr">
    <w:name w:val="Contenu tableau G+I centré"/>
    <w:basedOn w:val="Contenutableauitaliquecentr"/>
    <w:rsid w:val="00364797"/>
    <w:rPr>
      <w:b/>
    </w:rPr>
  </w:style>
  <w:style w:type="paragraph" w:customStyle="1" w:styleId="Puce">
    <w:name w:val="Puce"/>
    <w:basedOn w:val="Question"/>
    <w:link w:val="PuceCar"/>
    <w:qFormat/>
    <w:rsid w:val="002451F2"/>
    <w:pPr>
      <w:numPr>
        <w:numId w:val="22"/>
      </w:numPr>
    </w:pPr>
  </w:style>
  <w:style w:type="character" w:customStyle="1" w:styleId="ParagraphedelisteCar">
    <w:name w:val="Paragraphe de liste Car"/>
    <w:aliases w:val="Paragraphe Numerotation Car"/>
    <w:basedOn w:val="Policepardfaut"/>
    <w:link w:val="Paragraphedeliste"/>
    <w:uiPriority w:val="34"/>
    <w:rsid w:val="00DB52F6"/>
    <w:rPr>
      <w:rFonts w:eastAsiaTheme="minorHAnsi" w:cstheme="minorBidi"/>
      <w:szCs w:val="22"/>
      <w:lang w:eastAsia="en-US"/>
    </w:rPr>
  </w:style>
  <w:style w:type="character" w:customStyle="1" w:styleId="QuestionCar">
    <w:name w:val="Question Car"/>
    <w:basedOn w:val="ParagraphedelisteCar"/>
    <w:rsid w:val="002451F2"/>
    <w:rPr>
      <w:rFonts w:eastAsiaTheme="minorHAnsi" w:cstheme="minorBidi"/>
      <w:szCs w:val="22"/>
      <w:lang w:eastAsia="en-US"/>
    </w:rPr>
  </w:style>
  <w:style w:type="paragraph" w:customStyle="1" w:styleId="ContenutableauGras">
    <w:name w:val="Contenu tableau Gras"/>
    <w:basedOn w:val="Contenudetableau"/>
    <w:rsid w:val="00364797"/>
    <w:pPr>
      <w:jc w:val="center"/>
    </w:pPr>
    <w:rPr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1C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5A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0F5AA1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Default">
    <w:name w:val="Default"/>
    <w:rsid w:val="006C1CD1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6C1CD1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table" w:styleId="Grilledutableau">
    <w:name w:val="Table Grid"/>
    <w:basedOn w:val="TableauNormal"/>
    <w:uiPriority w:val="59"/>
    <w:rsid w:val="006C1C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1CD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aliases w:val="Paragraphe Numerotation"/>
    <w:basedOn w:val="Normal"/>
    <w:next w:val="Listenumros"/>
    <w:link w:val="ParagraphedelisteCar"/>
    <w:autoRedefine/>
    <w:uiPriority w:val="34"/>
    <w:qFormat/>
    <w:rsid w:val="00DB52F6"/>
    <w:pPr>
      <w:numPr>
        <w:numId w:val="21"/>
      </w:numPr>
      <w:ind w:left="142"/>
    </w:pPr>
  </w:style>
  <w:style w:type="paragraph" w:styleId="Sansinterligne">
    <w:name w:val="No Spacing"/>
    <w:uiPriority w:val="1"/>
    <w:qFormat/>
    <w:rsid w:val="006C1CD1"/>
    <w:rPr>
      <w:rFonts w:eastAsiaTheme="minorHAnsi" w:cstheme="minorBidi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6C1CD1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rsid w:val="006C1CD1"/>
    <w:pPr>
      <w:numPr>
        <w:numId w:val="9"/>
      </w:numPr>
      <w:pBdr>
        <w:bottom w:val="single" w:sz="8" w:space="4" w:color="0F6FC6" w:themeColor="accent1"/>
      </w:pBdr>
      <w:spacing w:before="0" w:after="30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C1CD1"/>
    <w:rPr>
      <w:rFonts w:ascii="Arial" w:eastAsiaTheme="majorEastAsia" w:hAnsi="Arial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6C1CD1"/>
    <w:rPr>
      <w:rFonts w:ascii="Arial" w:eastAsiaTheme="majorEastAsia" w:hAnsi="Arial" w:cstheme="majorBidi"/>
      <w:b/>
      <w:bCs/>
      <w:color w:val="0F6FC6" w:themeColor="accent1"/>
      <w:sz w:val="24"/>
      <w:szCs w:val="22"/>
      <w:lang w:eastAsia="en-US"/>
    </w:rPr>
  </w:style>
  <w:style w:type="paragraph" w:customStyle="1" w:styleId="Ressources">
    <w:name w:val="Ressources"/>
    <w:basedOn w:val="ContenutableauItalique"/>
    <w:link w:val="RessourcesCar"/>
    <w:qFormat/>
    <w:rsid w:val="002451F2"/>
    <w:pPr>
      <w:numPr>
        <w:numId w:val="2"/>
      </w:numPr>
      <w:tabs>
        <w:tab w:val="clear" w:pos="283"/>
      </w:tabs>
      <w:spacing w:after="0"/>
    </w:pPr>
    <w:rPr>
      <w:sz w:val="20"/>
      <w:szCs w:val="20"/>
    </w:rPr>
  </w:style>
  <w:style w:type="character" w:customStyle="1" w:styleId="QuestionCar1">
    <w:name w:val="Question Car1"/>
    <w:basedOn w:val="ParagraphedelisteCar"/>
    <w:link w:val="Question"/>
    <w:rsid w:val="002451F2"/>
    <w:rPr>
      <w:rFonts w:eastAsiaTheme="minorHAnsi" w:cstheme="minorBidi"/>
      <w:szCs w:val="22"/>
      <w:lang w:eastAsia="en-US"/>
    </w:rPr>
  </w:style>
  <w:style w:type="character" w:customStyle="1" w:styleId="PuceCar">
    <w:name w:val="Puce Car"/>
    <w:basedOn w:val="QuestionCar1"/>
    <w:link w:val="Puce"/>
    <w:rsid w:val="002451F2"/>
    <w:rPr>
      <w:rFonts w:eastAsiaTheme="minorHAnsi" w:cstheme="minorBidi"/>
      <w:szCs w:val="22"/>
      <w:lang w:eastAsia="en-US"/>
    </w:rPr>
  </w:style>
  <w:style w:type="character" w:customStyle="1" w:styleId="ContenudetableauCar">
    <w:name w:val="Contenu de tableau Car"/>
    <w:basedOn w:val="Policepardfaut"/>
    <w:link w:val="Contenudetableau"/>
    <w:rsid w:val="002451F2"/>
    <w:rPr>
      <w:rFonts w:eastAsiaTheme="minorHAnsi" w:cstheme="minorBidi"/>
      <w:szCs w:val="22"/>
      <w:lang w:eastAsia="en-US"/>
    </w:rPr>
  </w:style>
  <w:style w:type="character" w:customStyle="1" w:styleId="ContenutableauItaliqueCar">
    <w:name w:val="Contenu tableau Italique Car"/>
    <w:basedOn w:val="ContenudetableauCar"/>
    <w:link w:val="ContenutableauItalique"/>
    <w:rsid w:val="002451F2"/>
    <w:rPr>
      <w:rFonts w:eastAsiaTheme="minorHAnsi" w:cstheme="minorBidi"/>
      <w:i/>
      <w:szCs w:val="22"/>
      <w:lang w:eastAsia="en-US"/>
    </w:rPr>
  </w:style>
  <w:style w:type="character" w:customStyle="1" w:styleId="RessourcesCar">
    <w:name w:val="Ressources Car"/>
    <w:basedOn w:val="ContenutableauItaliqueCar"/>
    <w:link w:val="Ressources"/>
    <w:rsid w:val="002451F2"/>
    <w:rPr>
      <w:rFonts w:eastAsiaTheme="minorHAnsi" w:cstheme="minorBidi"/>
      <w:i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87391209344841B3F7A62BECF1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46257-39E2-4722-B52D-E650AAC33107}"/>
      </w:docPartPr>
      <w:docPartBody>
        <w:p w:rsidR="00C440EC" w:rsidRDefault="00566E42" w:rsidP="00566E42">
          <w:pPr>
            <w:pStyle w:val="7787391209344841B3F7A62BECF114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  <w:docPart>
      <w:docPartPr>
        <w:name w:val="603FE8A62BEA4CDFB132CA8E89903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22021-6963-4B29-AF53-F67D3DC02904}"/>
      </w:docPartPr>
      <w:docPartBody>
        <w:p w:rsidR="006304FA" w:rsidRDefault="005F27ED" w:rsidP="005F27ED">
          <w:pPr>
            <w:pStyle w:val="603FE8A62BEA4CDFB132CA8E899032D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66E42"/>
    <w:rsid w:val="00566E42"/>
    <w:rsid w:val="005F27ED"/>
    <w:rsid w:val="006304FA"/>
    <w:rsid w:val="00C4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0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787391209344841B3F7A62BECF11463">
    <w:name w:val="7787391209344841B3F7A62BECF11463"/>
    <w:rsid w:val="00566E42"/>
  </w:style>
  <w:style w:type="character" w:styleId="Textedelespacerserv">
    <w:name w:val="Placeholder Text"/>
    <w:basedOn w:val="Policepardfaut"/>
    <w:uiPriority w:val="99"/>
    <w:semiHidden/>
    <w:rsid w:val="00C440EC"/>
    <w:rPr>
      <w:color w:val="808080"/>
    </w:rPr>
  </w:style>
  <w:style w:type="paragraph" w:customStyle="1" w:styleId="603FE8A62BEA4CDFB132CA8E899032DB">
    <w:name w:val="603FE8A62BEA4CDFB132CA8E899032DB"/>
    <w:rsid w:val="005F2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3DC3A-71A6-4A52-A775-7C83BB4B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UART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UART</dc:title>
  <dc:creator>Gregoire BURNET</dc:creator>
  <cp:lastModifiedBy>GREGOIRE BURNET</cp:lastModifiedBy>
  <cp:revision>19</cp:revision>
  <cp:lastPrinted>2017-09-29T05:38:00Z</cp:lastPrinted>
  <dcterms:created xsi:type="dcterms:W3CDTF">2017-10-01T09:06:00Z</dcterms:created>
  <dcterms:modified xsi:type="dcterms:W3CDTF">2020-11-17T10:36:00Z</dcterms:modified>
</cp:coreProperties>
</file>