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56E4" w:rsidRDefault="001B56E4" w:rsidP="001B56E4">
      <w:r>
        <w:t xml:space="preserve">NOM : </w:t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</w:r>
      <w:r w:rsidR="00A670A2">
        <w:tab/>
        <w:t>/1</w:t>
      </w:r>
      <w:r w:rsidR="00356A54">
        <w:t>9</w:t>
      </w:r>
    </w:p>
    <w:p w:rsidR="00DB53B6" w:rsidRPr="00D175C2" w:rsidRDefault="00D175C2" w:rsidP="00D175C2">
      <w:pPr>
        <w:pStyle w:val="Question"/>
        <w:rPr>
          <w:lang w:eastAsia="fr-FR"/>
        </w:rPr>
      </w:pPr>
      <w:r>
        <w:t xml:space="preserve">Donner la relation entre la </w:t>
      </w:r>
      <w:proofErr w:type="spellStart"/>
      <w:r>
        <w:t>celerité</w:t>
      </w:r>
      <w:proofErr w:type="spellEnd"/>
      <w:r>
        <w:t xml:space="preserve"> </w:t>
      </w:r>
      <w:r w:rsidRPr="00D175C2">
        <w:rPr>
          <w:b/>
        </w:rPr>
        <w:t>c</w:t>
      </w:r>
      <w:r>
        <w:t xml:space="preserve">, la longueur d'onde </w:t>
      </w:r>
      <w:r w:rsidRPr="00D175C2">
        <w:rPr>
          <w:rFonts w:cs="Arial"/>
          <w:b/>
        </w:rPr>
        <w:t>λ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et la fréquence </w:t>
      </w:r>
      <w:r w:rsidRPr="00D175C2">
        <w:rPr>
          <w:rFonts w:cs="Arial"/>
          <w:b/>
        </w:rPr>
        <w:t>ν</w:t>
      </w:r>
      <w:r>
        <w:rPr>
          <w:rFonts w:cs="Arial"/>
        </w:rPr>
        <w:t>.</w:t>
      </w:r>
      <w:r w:rsidR="008412DE">
        <w:rPr>
          <w:rFonts w:cs="Arial"/>
        </w:rPr>
        <w:t xml:space="preserve"> (1pts)</w:t>
      </w:r>
    </w:p>
    <w:p w:rsidR="00D175C2" w:rsidRDefault="00D175C2" w:rsidP="00D175C2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8412DE" w:rsidRPr="00D175C2" w:rsidRDefault="008412DE" w:rsidP="00D175C2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D175C2" w:rsidRDefault="00D175C2" w:rsidP="00D175C2">
      <w:pPr>
        <w:pStyle w:val="Question"/>
        <w:rPr>
          <w:lang w:eastAsia="fr-FR"/>
        </w:rPr>
      </w:pPr>
      <w:r>
        <w:rPr>
          <w:lang w:eastAsia="fr-FR"/>
        </w:rPr>
        <w:t>Exprimer le Gain d'une antenne directive</w:t>
      </w:r>
      <w:r w:rsidR="008412DE">
        <w:rPr>
          <w:lang w:eastAsia="fr-FR"/>
        </w:rPr>
        <w:t xml:space="preserve"> (1pts)</w:t>
      </w:r>
    </w:p>
    <w:p w:rsidR="00D175C2" w:rsidRDefault="00D175C2" w:rsidP="00D175C2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8412DE" w:rsidRDefault="008412DE" w:rsidP="00D175C2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D175C2" w:rsidRDefault="00D175C2" w:rsidP="00D175C2">
      <w:pPr>
        <w:pStyle w:val="Question"/>
        <w:rPr>
          <w:lang w:eastAsia="fr-FR"/>
        </w:rPr>
      </w:pPr>
      <w:r>
        <w:rPr>
          <w:lang w:eastAsia="fr-FR"/>
        </w:rPr>
        <w:t xml:space="preserve">Donner la formule de </w:t>
      </w:r>
      <w:proofErr w:type="spellStart"/>
      <w:r>
        <w:rPr>
          <w:lang w:eastAsia="fr-FR"/>
        </w:rPr>
        <w:t>Friis</w:t>
      </w:r>
      <w:proofErr w:type="spellEnd"/>
      <w:r>
        <w:rPr>
          <w:lang w:eastAsia="fr-FR"/>
        </w:rPr>
        <w:t xml:space="preserve"> </w:t>
      </w:r>
      <w:r w:rsidR="008412DE">
        <w:rPr>
          <w:lang w:eastAsia="fr-FR"/>
        </w:rPr>
        <w:t xml:space="preserve">et son unité </w:t>
      </w:r>
      <w:r>
        <w:rPr>
          <w:lang w:eastAsia="fr-FR"/>
        </w:rPr>
        <w:t>:</w:t>
      </w:r>
      <w:r w:rsidR="008412DE">
        <w:rPr>
          <w:lang w:eastAsia="fr-FR"/>
        </w:rPr>
        <w:t xml:space="preserve"> (2pts)</w:t>
      </w:r>
    </w:p>
    <w:p w:rsidR="00D175C2" w:rsidRDefault="00D175C2" w:rsidP="00D175C2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8412DE" w:rsidRDefault="008412DE" w:rsidP="00D175C2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D175C2" w:rsidRDefault="00D175C2" w:rsidP="00D175C2">
      <w:pPr>
        <w:pStyle w:val="Question"/>
        <w:rPr>
          <w:lang w:eastAsia="fr-FR"/>
        </w:rPr>
      </w:pPr>
      <w:r>
        <w:rPr>
          <w:lang w:eastAsia="fr-FR"/>
        </w:rPr>
        <w:t>Donner le type de réseau associés : WLAN,WWAN, WPAN, WMAN.</w:t>
      </w:r>
      <w:r w:rsidR="008412DE">
        <w:rPr>
          <w:lang w:eastAsia="fr-FR"/>
        </w:rPr>
        <w:t xml:space="preserve"> (4pts)</w:t>
      </w:r>
    </w:p>
    <w:p w:rsidR="008412DE" w:rsidRDefault="008412DE" w:rsidP="008412DE">
      <w:pPr>
        <w:pStyle w:val="Question"/>
        <w:numPr>
          <w:ilvl w:val="0"/>
          <w:numId w:val="0"/>
        </w:numPr>
        <w:ind w:left="720" w:hanging="360"/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985715" cy="2114846"/>
            <wp:effectExtent l="19050" t="0" r="513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15" cy="211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5C2" w:rsidRDefault="00ED6884" w:rsidP="00D175C2">
      <w:pPr>
        <w:pStyle w:val="Question"/>
        <w:rPr>
          <w:lang w:eastAsia="fr-FR"/>
        </w:rPr>
      </w:pPr>
      <w:r>
        <w:rPr>
          <w:lang w:eastAsia="fr-FR"/>
        </w:rPr>
        <w:t xml:space="preserve">Quels sont les normes utilisés, </w:t>
      </w:r>
      <w:r w:rsidR="008412DE">
        <w:rPr>
          <w:lang w:eastAsia="fr-FR"/>
        </w:rPr>
        <w:t>la bande de fréquence</w:t>
      </w:r>
      <w:r>
        <w:rPr>
          <w:lang w:eastAsia="fr-FR"/>
        </w:rPr>
        <w:t xml:space="preserve"> et le débit</w:t>
      </w:r>
      <w:r w:rsidR="008412DE">
        <w:rPr>
          <w:lang w:eastAsia="fr-FR"/>
        </w:rPr>
        <w:t xml:space="preserve"> associé à ces transmission sans fils ? (</w:t>
      </w:r>
      <w:r w:rsidR="00356A54">
        <w:rPr>
          <w:lang w:eastAsia="fr-FR"/>
        </w:rPr>
        <w:t>9</w:t>
      </w:r>
      <w:r w:rsidR="008412DE">
        <w:rPr>
          <w:lang w:eastAsia="fr-FR"/>
        </w:rPr>
        <w:t>pts)</w:t>
      </w:r>
    </w:p>
    <w:tbl>
      <w:tblPr>
        <w:tblStyle w:val="Grilledutableau"/>
        <w:tblW w:w="9702" w:type="dxa"/>
        <w:tblInd w:w="720" w:type="dxa"/>
        <w:tblLook w:val="04A0"/>
      </w:tblPr>
      <w:tblGrid>
        <w:gridCol w:w="2998"/>
        <w:gridCol w:w="2285"/>
        <w:gridCol w:w="2469"/>
        <w:gridCol w:w="1950"/>
      </w:tblGrid>
      <w:tr w:rsidR="00ED6884" w:rsidTr="00ED6884">
        <w:tc>
          <w:tcPr>
            <w:tcW w:w="2998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2285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Normes</w:t>
            </w:r>
          </w:p>
        </w:tc>
        <w:tc>
          <w:tcPr>
            <w:tcW w:w="2469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Bande de fréquence</w:t>
            </w:r>
          </w:p>
        </w:tc>
        <w:tc>
          <w:tcPr>
            <w:tcW w:w="1950" w:type="dxa"/>
          </w:tcPr>
          <w:p w:rsidR="00ED6884" w:rsidRDefault="00ED6884" w:rsidP="00162579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Débit</w:t>
            </w:r>
          </w:p>
        </w:tc>
      </w:tr>
      <w:tr w:rsidR="00ED6884" w:rsidTr="00ED6884">
        <w:tc>
          <w:tcPr>
            <w:tcW w:w="2998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WIFI</w:t>
            </w:r>
          </w:p>
        </w:tc>
        <w:tc>
          <w:tcPr>
            <w:tcW w:w="2285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2469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1950" w:type="dxa"/>
          </w:tcPr>
          <w:p w:rsidR="00ED6884" w:rsidRPr="00800704" w:rsidRDefault="00ED6884" w:rsidP="00162579">
            <w:pPr>
              <w:pStyle w:val="Question"/>
              <w:numPr>
                <w:ilvl w:val="0"/>
                <w:numId w:val="0"/>
              </w:numPr>
            </w:pPr>
          </w:p>
        </w:tc>
      </w:tr>
      <w:tr w:rsidR="00ED6884" w:rsidTr="00ED6884">
        <w:tc>
          <w:tcPr>
            <w:tcW w:w="2998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  <w:r>
              <w:rPr>
                <w:lang w:eastAsia="fr-FR"/>
              </w:rPr>
              <w:t>Bluetooth</w:t>
            </w:r>
          </w:p>
        </w:tc>
        <w:tc>
          <w:tcPr>
            <w:tcW w:w="2285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2469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1950" w:type="dxa"/>
          </w:tcPr>
          <w:p w:rsidR="00ED6884" w:rsidRDefault="00ED6884" w:rsidP="00162579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ED6884" w:rsidTr="00ED6884">
        <w:tc>
          <w:tcPr>
            <w:tcW w:w="2998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  <w:proofErr w:type="spellStart"/>
            <w:r>
              <w:rPr>
                <w:lang w:eastAsia="fr-FR"/>
              </w:rPr>
              <w:t>ZigBee</w:t>
            </w:r>
            <w:proofErr w:type="spellEnd"/>
          </w:p>
        </w:tc>
        <w:tc>
          <w:tcPr>
            <w:tcW w:w="2285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2469" w:type="dxa"/>
          </w:tcPr>
          <w:p w:rsidR="00ED6884" w:rsidRDefault="00ED6884" w:rsidP="008412DE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  <w:tc>
          <w:tcPr>
            <w:tcW w:w="1950" w:type="dxa"/>
          </w:tcPr>
          <w:p w:rsidR="00ED6884" w:rsidRDefault="00ED6884" w:rsidP="00162579">
            <w:pPr>
              <w:pStyle w:val="Question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:rsidR="008412DE" w:rsidRPr="008412DE" w:rsidRDefault="008412DE" w:rsidP="00D175C2">
      <w:pPr>
        <w:pStyle w:val="Question"/>
        <w:rPr>
          <w:lang w:eastAsia="fr-FR"/>
        </w:rPr>
      </w:pPr>
      <w:r>
        <w:rPr>
          <w:lang w:eastAsia="fr-FR"/>
        </w:rPr>
        <w:t xml:space="preserve">Soit l'antenne parabolique ayant une fréquence de 10 GHz et un diamètre de 0,6m. Calculer le gain </w:t>
      </w:r>
      <m:oMath>
        <m:r>
          <w:rPr>
            <w:rFonts w:ascii="Cambria Math" w:hAnsi="Cambria Math"/>
            <w:sz w:val="28"/>
            <w:szCs w:val="28"/>
          </w:rPr>
          <m:t>G=10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 .D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λ²</m:t>
                    </m:r>
                  </m:den>
                </m:f>
              </m:e>
            </m:d>
          </m:e>
        </m:func>
      </m:oMath>
      <w:r>
        <w:rPr>
          <w:rFonts w:eastAsiaTheme="minorEastAsia"/>
          <w:sz w:val="28"/>
          <w:szCs w:val="28"/>
        </w:rPr>
        <w:t>.</w:t>
      </w:r>
      <w:r w:rsidRPr="008412DE">
        <w:t xml:space="preserve"> (</w:t>
      </w:r>
      <w:r w:rsidR="00AC4103">
        <w:t>1</w:t>
      </w:r>
      <w:r w:rsidRPr="008412DE">
        <w:t>pts)</w:t>
      </w:r>
    </w:p>
    <w:p w:rsidR="008412DE" w:rsidRDefault="008412DE" w:rsidP="008412DE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8412DE" w:rsidRDefault="008412DE" w:rsidP="008412DE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8412DE" w:rsidRPr="008412DE" w:rsidRDefault="008412DE" w:rsidP="008412DE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rPr>
          <w:lang w:eastAsia="fr-FR"/>
        </w:rPr>
      </w:pPr>
    </w:p>
    <w:p w:rsidR="00AC4103" w:rsidRDefault="008412DE" w:rsidP="00AC4103">
      <w:pPr>
        <w:pStyle w:val="Question"/>
        <w:rPr>
          <w:lang w:eastAsia="fr-FR"/>
        </w:rPr>
      </w:pPr>
      <w:r>
        <w:rPr>
          <w:lang w:eastAsia="fr-FR"/>
        </w:rPr>
        <w:t xml:space="preserve">Soit une antenne patch ayant une fréquence de travail de 1600 MHz, </w:t>
      </w:r>
      <w:r w:rsidR="00AC4103">
        <w:rPr>
          <w:lang w:eastAsia="fr-FR"/>
        </w:rPr>
        <w:t xml:space="preserve">une </w:t>
      </w:r>
      <w:proofErr w:type="spellStart"/>
      <w:r w:rsidR="00AC4103">
        <w:rPr>
          <w:lang w:eastAsia="fr-FR"/>
        </w:rPr>
        <w:t>permitivité</w:t>
      </w:r>
      <w:proofErr w:type="spellEnd"/>
      <w:r w:rsidR="00AC4103">
        <w:rPr>
          <w:lang w:eastAsia="fr-FR"/>
        </w:rPr>
        <w:t xml:space="preserve"> de </w:t>
      </w:r>
      <w:proofErr w:type="spellStart"/>
      <w:r w:rsidR="00AC4103" w:rsidRPr="005B3A59">
        <w:t>εr</w:t>
      </w:r>
      <w:proofErr w:type="spellEnd"/>
      <w:r w:rsidR="00AC4103">
        <w:t xml:space="preserve"> de 40 et une </w:t>
      </w:r>
      <w:proofErr w:type="spellStart"/>
      <w:r w:rsidR="00AC4103">
        <w:t>longeur</w:t>
      </w:r>
      <w:proofErr w:type="spellEnd"/>
      <w:r w:rsidR="00AC4103">
        <w:t xml:space="preserve"> du patch de 1,4 cm. </w:t>
      </w:r>
    </w:p>
    <w:p w:rsidR="008412DE" w:rsidRDefault="00AC4103" w:rsidP="00AC4103">
      <w:pPr>
        <w:pStyle w:val="Question"/>
        <w:numPr>
          <w:ilvl w:val="0"/>
          <w:numId w:val="0"/>
        </w:numPr>
        <w:ind w:left="709"/>
        <w:rPr>
          <w:rFonts w:eastAsiaTheme="minorEastAsia"/>
          <w:sz w:val="28"/>
          <w:szCs w:val="28"/>
        </w:rPr>
      </w:pPr>
      <w:r>
        <w:t xml:space="preserve">Calculer la longueur d'onde émise </w:t>
      </w:r>
      <m:oMath>
        <m:r>
          <w:rPr>
            <w:rFonts w:ascii="Cambria Math" w:hAnsi="Cambria Math"/>
            <w:sz w:val="32"/>
            <w:szCs w:val="32"/>
          </w:rPr>
          <m:t>λ=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f .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εr</m:t>
                </m:r>
              </m:e>
            </m:rad>
          </m:den>
        </m:f>
      </m:oMath>
      <w:r w:rsidRPr="00AC4103">
        <w:t xml:space="preserve"> (</w:t>
      </w:r>
      <w:r>
        <w:t>1pts)</w:t>
      </w:r>
    </w:p>
    <w:p w:rsidR="00AC4103" w:rsidRDefault="00AC4103" w:rsidP="00AC4103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eastAsia="fr-FR"/>
        </w:rPr>
      </w:pPr>
    </w:p>
    <w:p w:rsidR="00AC4103" w:rsidRDefault="00AC4103" w:rsidP="00AC4103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eastAsia="fr-FR"/>
        </w:rPr>
      </w:pPr>
    </w:p>
    <w:p w:rsidR="00AC4103" w:rsidRPr="00DB53B6" w:rsidRDefault="00AC4103" w:rsidP="00AC4103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eastAsia="fr-FR"/>
        </w:rPr>
      </w:pPr>
    </w:p>
    <w:sectPr w:rsidR="00AC4103" w:rsidRPr="00DB53B6" w:rsidSect="00DB53B6">
      <w:headerReference w:type="default" r:id="rId9"/>
      <w:footerReference w:type="default" r:id="rId10"/>
      <w:pgSz w:w="11906" w:h="16838"/>
      <w:pgMar w:top="284" w:right="850" w:bottom="709" w:left="850" w:header="568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97" w:rsidRDefault="00DE7A17">
      <w:pPr>
        <w:spacing w:before="0" w:after="0"/>
      </w:pPr>
      <w:r>
        <w:separator/>
      </w:r>
    </w:p>
  </w:endnote>
  <w:endnote w:type="continuationSeparator" w:id="0">
    <w:p w:rsidR="00364797" w:rsidRDefault="00DE7A1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A1" w:rsidRPr="000F5AA1" w:rsidRDefault="000F5AA1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 w:rsidRPr="000F5AA1">
      <w:rPr>
        <w:rFonts w:cs="Arial"/>
        <w:szCs w:val="24"/>
      </w:rPr>
      <w:t>BTS SNEC1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="0081547A"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="0081547A" w:rsidRPr="000F5AA1">
      <w:rPr>
        <w:rFonts w:cs="Arial"/>
        <w:szCs w:val="24"/>
      </w:rPr>
      <w:fldChar w:fldCharType="separate"/>
    </w:r>
    <w:r w:rsidR="00AC4103" w:rsidRPr="00AC4103">
      <w:rPr>
        <w:rFonts w:cs="Arial"/>
        <w:noProof/>
      </w:rPr>
      <w:t>2</w:t>
    </w:r>
    <w:r w:rsidR="0081547A"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fldSimple w:instr=" SECTIONPAGES   \* MERGEFORMAT ">
      <w:r w:rsidR="00AC4103" w:rsidRPr="00AC4103">
        <w:rPr>
          <w:rFonts w:cs="Arial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97" w:rsidRDefault="00DE7A17">
      <w:pPr>
        <w:spacing w:before="0" w:after="0"/>
      </w:pPr>
      <w:r>
        <w:separator/>
      </w:r>
    </w:p>
  </w:footnote>
  <w:footnote w:type="continuationSeparator" w:id="0">
    <w:p w:rsidR="00364797" w:rsidRDefault="00DE7A1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A1" w:rsidRDefault="000F5AA1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F27133"/>
    <w:multiLevelType w:val="hybridMultilevel"/>
    <w:tmpl w:val="0612483C"/>
    <w:lvl w:ilvl="0" w:tplc="87B2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2DD0EC6"/>
    <w:multiLevelType w:val="hybridMultilevel"/>
    <w:tmpl w:val="E5F0D9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043168"/>
    <w:multiLevelType w:val="hybridMultilevel"/>
    <w:tmpl w:val="57723970"/>
    <w:lvl w:ilvl="0" w:tplc="DDDE3F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A6966"/>
    <w:multiLevelType w:val="hybridMultilevel"/>
    <w:tmpl w:val="90DA81BC"/>
    <w:lvl w:ilvl="0" w:tplc="AA6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E28B9"/>
    <w:multiLevelType w:val="hybridMultilevel"/>
    <w:tmpl w:val="0270F1EA"/>
    <w:lvl w:ilvl="0" w:tplc="576890D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9F495D"/>
    <w:multiLevelType w:val="hybridMultilevel"/>
    <w:tmpl w:val="7C1E068E"/>
    <w:lvl w:ilvl="0" w:tplc="CEE83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084E"/>
    <w:multiLevelType w:val="hybridMultilevel"/>
    <w:tmpl w:val="A42E1B70"/>
    <w:lvl w:ilvl="0" w:tplc="4F746A1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4009B2"/>
    <w:multiLevelType w:val="hybridMultilevel"/>
    <w:tmpl w:val="1A0201A2"/>
    <w:lvl w:ilvl="0" w:tplc="05387D56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54D10"/>
    <w:multiLevelType w:val="hybridMultilevel"/>
    <w:tmpl w:val="7AAECFFA"/>
    <w:lvl w:ilvl="0" w:tplc="29BA2C02">
      <w:start w:val="1"/>
      <w:numFmt w:val="decimal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7F81ABD"/>
    <w:multiLevelType w:val="hybridMultilevel"/>
    <w:tmpl w:val="6706EB14"/>
    <w:lvl w:ilvl="0" w:tplc="22DA4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DDB7262"/>
    <w:multiLevelType w:val="hybridMultilevel"/>
    <w:tmpl w:val="ECBA398A"/>
    <w:lvl w:ilvl="0" w:tplc="EC7E5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18"/>
  </w:num>
  <w:num w:numId="14">
    <w:abstractNumId w:val="11"/>
  </w:num>
  <w:num w:numId="15">
    <w:abstractNumId w:val="10"/>
  </w:num>
  <w:num w:numId="16">
    <w:abstractNumId w:val="16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4"/>
  </w:num>
  <w:num w:numId="22">
    <w:abstractNumId w:val="17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5AA1"/>
    <w:rsid w:val="000B18E6"/>
    <w:rsid w:val="000E5104"/>
    <w:rsid w:val="000F5AA1"/>
    <w:rsid w:val="001B56E4"/>
    <w:rsid w:val="002451F2"/>
    <w:rsid w:val="00356A54"/>
    <w:rsid w:val="00364797"/>
    <w:rsid w:val="0058555D"/>
    <w:rsid w:val="0058623E"/>
    <w:rsid w:val="006C1CD1"/>
    <w:rsid w:val="0071454E"/>
    <w:rsid w:val="0081547A"/>
    <w:rsid w:val="008412DE"/>
    <w:rsid w:val="00887BF8"/>
    <w:rsid w:val="008D36DD"/>
    <w:rsid w:val="00A670A2"/>
    <w:rsid w:val="00AC4103"/>
    <w:rsid w:val="00D175C2"/>
    <w:rsid w:val="00DB53B6"/>
    <w:rsid w:val="00DE7A17"/>
    <w:rsid w:val="00ED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9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364797"/>
  </w:style>
  <w:style w:type="character" w:customStyle="1" w:styleId="Caractresdenumrotation">
    <w:name w:val="Caractères de numérotation"/>
    <w:rsid w:val="00364797"/>
  </w:style>
  <w:style w:type="character" w:customStyle="1" w:styleId="Puces">
    <w:name w:val="Puces"/>
    <w:rsid w:val="00364797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364797"/>
  </w:style>
  <w:style w:type="character" w:customStyle="1" w:styleId="RTFNum21">
    <w:name w:val="RTF_Num 2 1"/>
    <w:rsid w:val="0036479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364797"/>
  </w:style>
  <w:style w:type="character" w:customStyle="1" w:styleId="RTFNum32">
    <w:name w:val="RTF_Num 3 2"/>
    <w:rsid w:val="00364797"/>
  </w:style>
  <w:style w:type="character" w:customStyle="1" w:styleId="RTFNum33">
    <w:name w:val="RTF_Num 3 3"/>
    <w:rsid w:val="00364797"/>
  </w:style>
  <w:style w:type="character" w:customStyle="1" w:styleId="RTFNum34">
    <w:name w:val="RTF_Num 3 4"/>
    <w:rsid w:val="00364797"/>
  </w:style>
  <w:style w:type="character" w:customStyle="1" w:styleId="RTFNum35">
    <w:name w:val="RTF_Num 3 5"/>
    <w:rsid w:val="00364797"/>
  </w:style>
  <w:style w:type="character" w:customStyle="1" w:styleId="RTFNum36">
    <w:name w:val="RTF_Num 3 6"/>
    <w:rsid w:val="00364797"/>
  </w:style>
  <w:style w:type="character" w:customStyle="1" w:styleId="RTFNum37">
    <w:name w:val="RTF_Num 3 7"/>
    <w:rsid w:val="00364797"/>
  </w:style>
  <w:style w:type="character" w:customStyle="1" w:styleId="RTFNum38">
    <w:name w:val="RTF_Num 3 8"/>
    <w:rsid w:val="00364797"/>
  </w:style>
  <w:style w:type="character" w:customStyle="1" w:styleId="RTFNum39">
    <w:name w:val="RTF_Num 3 9"/>
    <w:rsid w:val="00364797"/>
  </w:style>
  <w:style w:type="paragraph" w:styleId="Corpsdetexte">
    <w:name w:val="Body Text"/>
    <w:basedOn w:val="Normal"/>
    <w:rsid w:val="00364797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364797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1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364797"/>
    <w:pPr>
      <w:suppressLineNumbers/>
    </w:pPr>
  </w:style>
  <w:style w:type="paragraph" w:customStyle="1" w:styleId="Titredetableau">
    <w:name w:val="Titre de tableau"/>
    <w:basedOn w:val="Contenudetableau"/>
    <w:rsid w:val="00364797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364797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364797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364797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364797"/>
  </w:style>
  <w:style w:type="paragraph" w:customStyle="1" w:styleId="ContenutableauItalique">
    <w:name w:val="Contenu tableau Italique"/>
    <w:basedOn w:val="Contenudetableau"/>
    <w:link w:val="ContenutableauItaliqueCar"/>
    <w:rsid w:val="00364797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364797"/>
    <w:pPr>
      <w:jc w:val="center"/>
    </w:pPr>
  </w:style>
  <w:style w:type="paragraph" w:customStyle="1" w:styleId="ContenutableauGIcentr">
    <w:name w:val="Contenu tableau G+I centré"/>
    <w:basedOn w:val="Contenutableauitaliquecentr"/>
    <w:rsid w:val="00364797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22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B53B6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link w:val="Question"/>
    <w:rsid w:val="002451F2"/>
  </w:style>
  <w:style w:type="paragraph" w:customStyle="1" w:styleId="ContenutableauGras">
    <w:name w:val="Contenu tableau Gras"/>
    <w:basedOn w:val="Contenudetableau"/>
    <w:rsid w:val="00364797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DB53B6"/>
    <w:pPr>
      <w:numPr>
        <w:numId w:val="21"/>
      </w:numPr>
    </w:pPr>
  </w:style>
  <w:style w:type="paragraph" w:styleId="Sansinterligne">
    <w:name w:val="No Spacing"/>
    <w:uiPriority w:val="1"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2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</w:style>
  <w:style w:type="character" w:customStyle="1" w:styleId="PuceCar">
    <w:name w:val="Puce Car"/>
    <w:basedOn w:val="QuestionCar1"/>
    <w:link w:val="Puce"/>
    <w:rsid w:val="002451F2"/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i/>
    </w:rPr>
  </w:style>
  <w:style w:type="character" w:customStyle="1" w:styleId="RessourcesCar">
    <w:name w:val="Ressources Car"/>
    <w:basedOn w:val="ContenutableauItaliqueCar"/>
    <w:link w:val="Ressources"/>
    <w:rsid w:val="00245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3BD7F-EFD9-4DFB-B463-899E8F21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TP_SNEC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TP_SNEC</dc:title>
  <dc:creator>Gregoire BURNET</dc:creator>
  <cp:lastModifiedBy>Grégoire</cp:lastModifiedBy>
  <cp:revision>10</cp:revision>
  <cp:lastPrinted>1601-01-01T00:00:00Z</cp:lastPrinted>
  <dcterms:created xsi:type="dcterms:W3CDTF">2017-07-02T08:15:00Z</dcterms:created>
  <dcterms:modified xsi:type="dcterms:W3CDTF">2017-11-19T10:13:00Z</dcterms:modified>
</cp:coreProperties>
</file>