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51A7" w:rsidRDefault="001B56E4" w:rsidP="00DE51A7">
      <w:r>
        <w:t xml:space="preserve">NOM : </w:t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</w:r>
      <w:r w:rsidR="00DB52F6">
        <w:tab/>
        <w:t>/1</w:t>
      </w:r>
      <w:r w:rsidR="00643BA9">
        <w:t>0</w:t>
      </w:r>
    </w:p>
    <w:p w:rsidR="005D340A" w:rsidRDefault="001B56E4" w:rsidP="00DB52F6">
      <w:pPr>
        <w:pStyle w:val="Question"/>
      </w:pPr>
      <w:r>
        <w:t xml:space="preserve">Donner </w:t>
      </w:r>
      <w:r w:rsidR="00DE51A7">
        <w:t>le nom d</w:t>
      </w:r>
      <w:r w:rsidR="005D340A">
        <w:t xml:space="preserve">es </w:t>
      </w:r>
      <w:r w:rsidR="00DE51A7">
        <w:t xml:space="preserve">trois </w:t>
      </w:r>
      <w:r w:rsidR="005D340A">
        <w:t>fils de transmission du bus I2C</w:t>
      </w:r>
      <w:r>
        <w:t xml:space="preserve"> ?</w:t>
      </w:r>
      <w:r w:rsidR="005D340A">
        <w:t xml:space="preserve"> (3</w:t>
      </w:r>
      <w:r w:rsidR="00DB53B6">
        <w:t xml:space="preserve"> pts)</w:t>
      </w:r>
    </w:p>
    <w:p w:rsidR="00DE51A7" w:rsidRDefault="00DE51A7" w:rsidP="00DE51A7"/>
    <w:p w:rsidR="00DE51A7" w:rsidRDefault="005D340A" w:rsidP="00DB52F6">
      <w:pPr>
        <w:pStyle w:val="Question"/>
      </w:pPr>
      <w:r>
        <w:t xml:space="preserve">Donner l'état de l'opération en écriture puis en lecture </w:t>
      </w:r>
      <w:r w:rsidR="001B56E4">
        <w:t>?</w:t>
      </w:r>
      <w:r w:rsidR="00DB53B6">
        <w:t xml:space="preserve"> (2 pts)</w:t>
      </w:r>
    </w:p>
    <w:p w:rsidR="00DE51A7" w:rsidRDefault="00DE51A7" w:rsidP="00DE51A7"/>
    <w:p w:rsidR="00DB53B6" w:rsidRDefault="00DB53B6" w:rsidP="00DB52F6">
      <w:pPr>
        <w:pStyle w:val="Question"/>
        <w:rPr>
          <w:lang w:eastAsia="fr-FR"/>
        </w:rPr>
      </w:pPr>
      <w:r w:rsidRPr="00DE51A7">
        <w:rPr>
          <w:szCs w:val="24"/>
          <w:lang w:eastAsia="fr-FR"/>
        </w:rPr>
        <w:t xml:space="preserve"> </w:t>
      </w:r>
      <w:r w:rsidR="0001014F">
        <w:rPr>
          <w:szCs w:val="24"/>
          <w:lang w:eastAsia="fr-FR"/>
        </w:rPr>
        <w:t>Indiquer les bits</w:t>
      </w:r>
      <w:r>
        <w:rPr>
          <w:szCs w:val="24"/>
          <w:lang w:eastAsia="fr-FR"/>
        </w:rPr>
        <w:t xml:space="preserve"> de</w:t>
      </w:r>
      <w:r w:rsidRPr="00DB53B6">
        <w:rPr>
          <w:szCs w:val="24"/>
          <w:lang w:eastAsia="fr-FR"/>
        </w:rPr>
        <w:t xml:space="preserve"> </w:t>
      </w:r>
      <w:r w:rsidRPr="00DB53B6">
        <w:rPr>
          <w:lang w:eastAsia="fr-FR"/>
        </w:rPr>
        <w:t xml:space="preserve">1 </w:t>
      </w:r>
      <w:r w:rsidR="0001014F" w:rsidRPr="00DB53B6">
        <w:rPr>
          <w:lang w:eastAsia="fr-FR"/>
        </w:rPr>
        <w:t>Start</w:t>
      </w:r>
      <w:r w:rsidRPr="00DB53B6">
        <w:rPr>
          <w:lang w:eastAsia="fr-FR"/>
        </w:rPr>
        <w:t>,</w:t>
      </w:r>
      <w:r w:rsidR="0001014F">
        <w:rPr>
          <w:lang w:eastAsia="fr-FR"/>
        </w:rPr>
        <w:t xml:space="preserve"> d'écriture, d'acquittement, de stop, ainsi que</w:t>
      </w:r>
      <w:r w:rsidRPr="00DB53B6">
        <w:rPr>
          <w:lang w:eastAsia="fr-FR"/>
        </w:rPr>
        <w:t xml:space="preserve"> </w:t>
      </w:r>
      <w:r w:rsidR="0001014F">
        <w:rPr>
          <w:lang w:eastAsia="fr-FR"/>
        </w:rPr>
        <w:t>l'adresse esclave</w:t>
      </w:r>
      <w:r w:rsidRPr="00DB53B6">
        <w:rPr>
          <w:lang w:eastAsia="fr-FR"/>
        </w:rPr>
        <w:t xml:space="preserve">, </w:t>
      </w:r>
      <w:r w:rsidR="0001014F">
        <w:rPr>
          <w:lang w:eastAsia="fr-FR"/>
        </w:rPr>
        <w:t>l'adresse de registre et l'adresse de donnée</w:t>
      </w:r>
      <w:r>
        <w:rPr>
          <w:lang w:eastAsia="fr-FR"/>
        </w:rPr>
        <w:t>(</w:t>
      </w:r>
      <w:r w:rsidR="00643BA9">
        <w:rPr>
          <w:lang w:eastAsia="fr-FR"/>
        </w:rPr>
        <w:t>4</w:t>
      </w:r>
      <w:r>
        <w:rPr>
          <w:lang w:eastAsia="fr-FR"/>
        </w:rPr>
        <w:t xml:space="preserve"> pts)</w:t>
      </w:r>
    </w:p>
    <w:p w:rsidR="00DE51A7" w:rsidRDefault="006025C5" w:rsidP="006025C5">
      <w:pPr>
        <w:ind w:left="-709"/>
        <w:jc w:val="center"/>
        <w:rPr>
          <w:lang w:eastAsia="fr-FR"/>
        </w:rPr>
      </w:pPr>
      <w:r w:rsidRPr="006025C5">
        <w:rPr>
          <w:noProof/>
          <w:lang w:eastAsia="fr-FR"/>
        </w:rPr>
        <w:drawing>
          <wp:inline distT="0" distB="0" distL="0" distR="0">
            <wp:extent cx="7388366" cy="510666"/>
            <wp:effectExtent l="19050" t="0" r="3034" b="0"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07" cy="5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A7" w:rsidRDefault="00DE51A7" w:rsidP="00DE51A7">
      <w:pPr>
        <w:jc w:val="center"/>
        <w:rPr>
          <w:lang w:eastAsia="fr-FR"/>
        </w:rPr>
      </w:pPr>
    </w:p>
    <w:p w:rsidR="00DE51A7" w:rsidRDefault="00DE51A7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DE51A7" w:rsidRDefault="00DE51A7" w:rsidP="00DB52F6">
      <w:pPr>
        <w:pStyle w:val="Question"/>
        <w:rPr>
          <w:lang w:eastAsia="fr-FR"/>
        </w:rPr>
      </w:pPr>
      <w:r w:rsidRPr="00DE51A7">
        <w:rPr>
          <w:lang w:eastAsia="fr-FR"/>
        </w:rPr>
        <w:t>Calculer le temps de transmission de la trame pour une fréquence de 100 kHz ? (1 pts)</w:t>
      </w:r>
    </w:p>
    <w:p w:rsidR="00DE51A7" w:rsidRDefault="00DE51A7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643BA9" w:rsidRDefault="00643BA9" w:rsidP="00DE51A7">
      <w:pPr>
        <w:rPr>
          <w:lang w:eastAsia="fr-FR"/>
        </w:rPr>
      </w:pPr>
    </w:p>
    <w:p w:rsidR="00DB53B6" w:rsidRDefault="00DB53B6" w:rsidP="00DB53B6">
      <w:r>
        <w:t>____________________________________________________________________________</w:t>
      </w:r>
    </w:p>
    <w:p w:rsidR="00DB52F6" w:rsidRDefault="00DB52F6" w:rsidP="00DB52F6">
      <w:r>
        <w:t xml:space="preserve">NOM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/1</w:t>
      </w:r>
      <w:r w:rsidR="00643BA9">
        <w:t>0</w:t>
      </w:r>
    </w:p>
    <w:p w:rsidR="00DB52F6" w:rsidRDefault="00DB52F6" w:rsidP="00DB52F6">
      <w:pPr>
        <w:pStyle w:val="Paragraphedeliste"/>
        <w:numPr>
          <w:ilvl w:val="0"/>
          <w:numId w:val="27"/>
        </w:numPr>
        <w:ind w:left="142" w:hanging="426"/>
      </w:pPr>
      <w:r>
        <w:t>Donner le nom des trois fils de transmission du bus I2C ? (3 pts)</w:t>
      </w:r>
    </w:p>
    <w:p w:rsidR="00DB52F6" w:rsidRDefault="00DB52F6" w:rsidP="00DB52F6"/>
    <w:p w:rsidR="00DB52F6" w:rsidRDefault="00DB52F6" w:rsidP="00DB52F6">
      <w:pPr>
        <w:pStyle w:val="Question"/>
      </w:pPr>
      <w:r>
        <w:t>Donner l'état de l'opération en écriture puis en lecture ? (2 pts)</w:t>
      </w:r>
    </w:p>
    <w:p w:rsidR="00DB52F6" w:rsidRDefault="00DB52F6" w:rsidP="00DB52F6"/>
    <w:p w:rsidR="00DB52F6" w:rsidRDefault="00DB52F6" w:rsidP="00DB52F6">
      <w:pPr>
        <w:pStyle w:val="Question"/>
        <w:rPr>
          <w:lang w:eastAsia="fr-FR"/>
        </w:rPr>
      </w:pPr>
      <w:r w:rsidRPr="00DE51A7">
        <w:rPr>
          <w:szCs w:val="24"/>
          <w:lang w:eastAsia="fr-FR"/>
        </w:rPr>
        <w:t xml:space="preserve"> </w:t>
      </w:r>
      <w:r>
        <w:rPr>
          <w:szCs w:val="24"/>
          <w:lang w:eastAsia="fr-FR"/>
        </w:rPr>
        <w:t>Indiquer les bits de</w:t>
      </w:r>
      <w:r w:rsidRPr="00DB53B6">
        <w:rPr>
          <w:szCs w:val="24"/>
          <w:lang w:eastAsia="fr-FR"/>
        </w:rPr>
        <w:t xml:space="preserve"> </w:t>
      </w:r>
      <w:r w:rsidRPr="00DB53B6">
        <w:rPr>
          <w:lang w:eastAsia="fr-FR"/>
        </w:rPr>
        <w:t>1 Start,</w:t>
      </w:r>
      <w:r>
        <w:rPr>
          <w:lang w:eastAsia="fr-FR"/>
        </w:rPr>
        <w:t xml:space="preserve"> d'écriture, d'acquittement, de stop, ainsi que</w:t>
      </w:r>
      <w:r w:rsidRPr="00DB53B6">
        <w:rPr>
          <w:lang w:eastAsia="fr-FR"/>
        </w:rPr>
        <w:t xml:space="preserve"> </w:t>
      </w:r>
      <w:r>
        <w:rPr>
          <w:lang w:eastAsia="fr-FR"/>
        </w:rPr>
        <w:t>l'adresse esclave</w:t>
      </w:r>
      <w:r w:rsidRPr="00DB53B6">
        <w:rPr>
          <w:lang w:eastAsia="fr-FR"/>
        </w:rPr>
        <w:t xml:space="preserve">, </w:t>
      </w:r>
      <w:r>
        <w:rPr>
          <w:lang w:eastAsia="fr-FR"/>
        </w:rPr>
        <w:t>l'adresse de registre et l'adresse de donnée(</w:t>
      </w:r>
      <w:r w:rsidR="00643BA9">
        <w:rPr>
          <w:lang w:eastAsia="fr-FR"/>
        </w:rPr>
        <w:t>4</w:t>
      </w:r>
      <w:r>
        <w:rPr>
          <w:lang w:eastAsia="fr-FR"/>
        </w:rPr>
        <w:t xml:space="preserve"> pts)</w:t>
      </w:r>
    </w:p>
    <w:p w:rsidR="00DB52F6" w:rsidRDefault="006025C5" w:rsidP="006025C5">
      <w:pPr>
        <w:ind w:left="-709"/>
        <w:jc w:val="center"/>
        <w:rPr>
          <w:lang w:eastAsia="fr-FR"/>
        </w:rPr>
      </w:pPr>
      <w:r w:rsidRPr="006025C5">
        <w:rPr>
          <w:noProof/>
          <w:lang w:eastAsia="fr-FR"/>
        </w:rPr>
        <w:drawing>
          <wp:inline distT="0" distB="0" distL="0" distR="0">
            <wp:extent cx="7369316" cy="509349"/>
            <wp:effectExtent l="19050" t="0" r="3034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646" cy="50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F6" w:rsidRDefault="00DB52F6" w:rsidP="00DB52F6">
      <w:pPr>
        <w:jc w:val="center"/>
        <w:rPr>
          <w:lang w:eastAsia="fr-FR"/>
        </w:rPr>
      </w:pPr>
    </w:p>
    <w:p w:rsidR="00DB52F6" w:rsidRDefault="00DB52F6" w:rsidP="00DB52F6">
      <w:pPr>
        <w:rPr>
          <w:lang w:eastAsia="fr-FR"/>
        </w:rPr>
      </w:pPr>
    </w:p>
    <w:p w:rsidR="00643BA9" w:rsidRDefault="00643BA9" w:rsidP="00DB52F6">
      <w:pPr>
        <w:rPr>
          <w:lang w:eastAsia="fr-FR"/>
        </w:rPr>
      </w:pPr>
    </w:p>
    <w:p w:rsidR="00DE51A7" w:rsidRDefault="00DB52F6" w:rsidP="00DB52F6">
      <w:pPr>
        <w:rPr>
          <w:lang w:eastAsia="fr-FR"/>
        </w:rPr>
      </w:pPr>
      <w:r w:rsidRPr="00DB52F6">
        <w:rPr>
          <w:b/>
          <w:lang w:eastAsia="fr-FR"/>
        </w:rPr>
        <w:t>5.</w:t>
      </w:r>
      <w:r>
        <w:rPr>
          <w:lang w:eastAsia="fr-FR"/>
        </w:rPr>
        <w:t xml:space="preserve"> </w:t>
      </w:r>
      <w:r w:rsidRPr="00DE51A7">
        <w:rPr>
          <w:lang w:eastAsia="fr-FR"/>
        </w:rPr>
        <w:t>Calculer le temps de transmission de la trame pour une fréquence de 100 kHz ? (1 pts)</w:t>
      </w:r>
    </w:p>
    <w:p w:rsidR="00643BA9" w:rsidRDefault="00643BA9" w:rsidP="00DB52F6">
      <w:pPr>
        <w:rPr>
          <w:lang w:eastAsia="fr-FR"/>
        </w:rPr>
      </w:pPr>
    </w:p>
    <w:p w:rsidR="00643BA9" w:rsidRDefault="00643BA9" w:rsidP="00DB52F6">
      <w:pPr>
        <w:rPr>
          <w:lang w:eastAsia="fr-FR"/>
        </w:rPr>
      </w:pPr>
    </w:p>
    <w:p w:rsidR="00643BA9" w:rsidRDefault="00643BA9" w:rsidP="00DB52F6">
      <w:pPr>
        <w:rPr>
          <w:lang w:eastAsia="fr-FR"/>
        </w:rPr>
      </w:pPr>
    </w:p>
    <w:p w:rsidR="00643BA9" w:rsidRDefault="00643BA9" w:rsidP="00DB52F6"/>
    <w:p w:rsidR="00643BA9" w:rsidRDefault="00643BA9" w:rsidP="00DB52F6"/>
    <w:p w:rsidR="00643BA9" w:rsidRDefault="00643BA9" w:rsidP="00DB52F6"/>
    <w:sectPr w:rsidR="00643BA9" w:rsidSect="00DB53B6">
      <w:headerReference w:type="default" r:id="rId9"/>
      <w:footerReference w:type="default" r:id="rId10"/>
      <w:pgSz w:w="11906" w:h="16838"/>
      <w:pgMar w:top="284" w:right="850" w:bottom="709" w:left="850" w:header="568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97" w:rsidRDefault="00DE7A17">
      <w:pPr>
        <w:spacing w:before="0" w:after="0"/>
      </w:pPr>
      <w:r>
        <w:separator/>
      </w:r>
    </w:p>
  </w:endnote>
  <w:endnote w:type="continuationSeparator" w:id="0">
    <w:p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Pr="000F5AA1" w:rsidRDefault="000F5AA1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 w:rsidRPr="000F5AA1">
      <w:rPr>
        <w:rFonts w:cs="Arial"/>
        <w:szCs w:val="24"/>
      </w:rPr>
      <w:t>BTS SNEC1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="0006670B"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="0006670B" w:rsidRPr="000F5AA1">
      <w:rPr>
        <w:rFonts w:cs="Arial"/>
        <w:szCs w:val="24"/>
      </w:rPr>
      <w:fldChar w:fldCharType="separate"/>
    </w:r>
    <w:r w:rsidR="00643BA9" w:rsidRPr="00643BA9">
      <w:rPr>
        <w:rFonts w:cs="Arial"/>
        <w:noProof/>
      </w:rPr>
      <w:t>2</w:t>
    </w:r>
    <w:r w:rsidR="0006670B"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="00643BA9" w:rsidRPr="00643BA9">
        <w:rPr>
          <w:rFonts w:cs="Arial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97" w:rsidRDefault="00DE7A17">
      <w:pPr>
        <w:spacing w:before="0" w:after="0"/>
      </w:pPr>
      <w:r>
        <w:separator/>
      </w:r>
    </w:p>
  </w:footnote>
  <w:footnote w:type="continuationSeparator" w:id="0">
    <w:p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1" w:rsidRDefault="000F5AA1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4009B2"/>
    <w:multiLevelType w:val="hybridMultilevel"/>
    <w:tmpl w:val="D49ABCCA"/>
    <w:lvl w:ilvl="0" w:tplc="29D65668">
      <w:start w:val="1"/>
      <w:numFmt w:val="decimal"/>
      <w:pStyle w:val="Paragraphedeliste"/>
      <w:lvlText w:val="%1."/>
      <w:lvlJc w:val="left"/>
      <w:pPr>
        <w:ind w:left="546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7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AA1"/>
    <w:rsid w:val="0001014F"/>
    <w:rsid w:val="000238FC"/>
    <w:rsid w:val="0006670B"/>
    <w:rsid w:val="000B18E6"/>
    <w:rsid w:val="000F5AA1"/>
    <w:rsid w:val="00194F26"/>
    <w:rsid w:val="001B56E4"/>
    <w:rsid w:val="002451F2"/>
    <w:rsid w:val="00364797"/>
    <w:rsid w:val="0058555D"/>
    <w:rsid w:val="0058623E"/>
    <w:rsid w:val="005D340A"/>
    <w:rsid w:val="006025C5"/>
    <w:rsid w:val="00643BA9"/>
    <w:rsid w:val="006C1CD1"/>
    <w:rsid w:val="0071454E"/>
    <w:rsid w:val="00887BF8"/>
    <w:rsid w:val="008D36DD"/>
    <w:rsid w:val="00A670A2"/>
    <w:rsid w:val="00DB52F6"/>
    <w:rsid w:val="00DB53B6"/>
    <w:rsid w:val="00DE51A7"/>
    <w:rsid w:val="00DE7A17"/>
    <w:rsid w:val="00F0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2F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link w:val="Question"/>
    <w:rsid w:val="002451F2"/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DB52F6"/>
    <w:pPr>
      <w:numPr>
        <w:numId w:val="21"/>
      </w:numPr>
      <w:ind w:left="142"/>
    </w:pPr>
  </w:style>
  <w:style w:type="paragraph" w:styleId="Sansinterligne">
    <w:name w:val="No Spacing"/>
    <w:uiPriority w:val="1"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</w:style>
  <w:style w:type="character" w:customStyle="1" w:styleId="PuceCar">
    <w:name w:val="Puce Car"/>
    <w:basedOn w:val="QuestionCar1"/>
    <w:link w:val="Puce"/>
    <w:rsid w:val="002451F2"/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i/>
    </w:rPr>
  </w:style>
  <w:style w:type="character" w:customStyle="1" w:styleId="RessourcesCar">
    <w:name w:val="Ressources Car"/>
    <w:basedOn w:val="ContenutableauItaliqueCar"/>
    <w:link w:val="Ressources"/>
    <w:rsid w:val="00245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2636D-9423-49CE-A3ED-E2E9A5D6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TP_SNEC</vt:lpstr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TP_SNEC</dc:title>
  <dc:creator>Gregoire BURNET</dc:creator>
  <cp:lastModifiedBy>Grégoire</cp:lastModifiedBy>
  <cp:revision>7</cp:revision>
  <cp:lastPrinted>2017-09-29T05:38:00Z</cp:lastPrinted>
  <dcterms:created xsi:type="dcterms:W3CDTF">2017-09-29T05:38:00Z</dcterms:created>
  <dcterms:modified xsi:type="dcterms:W3CDTF">2018-12-09T20:05:00Z</dcterms:modified>
</cp:coreProperties>
</file>