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B56E4" w:rsidRDefault="001B56E4" w:rsidP="001B56E4">
      <w:r>
        <w:t xml:space="preserve">NOM : </w:t>
      </w:r>
      <w:r w:rsidR="00A670A2">
        <w:tab/>
      </w:r>
      <w:r w:rsidR="00A670A2">
        <w:tab/>
      </w:r>
      <w:r w:rsidR="00A670A2">
        <w:tab/>
      </w:r>
      <w:r w:rsidR="00A670A2">
        <w:tab/>
      </w:r>
      <w:r w:rsidR="00A670A2">
        <w:tab/>
      </w:r>
      <w:r w:rsidR="00A670A2">
        <w:tab/>
      </w:r>
      <w:r w:rsidR="00A670A2">
        <w:tab/>
      </w:r>
      <w:r w:rsidR="00A670A2">
        <w:tab/>
      </w:r>
      <w:r w:rsidR="00A670A2">
        <w:tab/>
      </w:r>
      <w:r w:rsidR="00A670A2">
        <w:tab/>
      </w:r>
      <w:r w:rsidR="00A670A2">
        <w:tab/>
      </w:r>
      <w:r w:rsidR="00A670A2">
        <w:tab/>
        <w:t>/1</w:t>
      </w:r>
      <w:r w:rsidR="000C56CC">
        <w:t>0</w:t>
      </w:r>
    </w:p>
    <w:p w:rsidR="001B56E4" w:rsidRDefault="001F57B1" w:rsidP="00DB53B6">
      <w:pPr>
        <w:pStyle w:val="Question"/>
      </w:pPr>
      <w:r>
        <w:t>Cocher</w:t>
      </w:r>
      <w:r w:rsidR="001B56E4">
        <w:t xml:space="preserve"> </w:t>
      </w:r>
      <w:r>
        <w:t xml:space="preserve">les deux types de communication </w:t>
      </w:r>
      <w:r w:rsidR="001B56E4">
        <w:t>existant ?</w:t>
      </w:r>
      <w:r w:rsidR="00DB53B6">
        <w:t xml:space="preserve"> (2 pts)</w:t>
      </w:r>
    </w:p>
    <w:tbl>
      <w:tblPr>
        <w:tblStyle w:val="Grilledutableau"/>
        <w:tblW w:w="0" w:type="auto"/>
        <w:tblLook w:val="04A0"/>
      </w:tblPr>
      <w:tblGrid>
        <w:gridCol w:w="5173"/>
        <w:gridCol w:w="5173"/>
      </w:tblGrid>
      <w:tr w:rsidR="001B56E4" w:rsidTr="001B56E4">
        <w:tc>
          <w:tcPr>
            <w:tcW w:w="5173" w:type="dxa"/>
          </w:tcPr>
          <w:p w:rsidR="001B56E4" w:rsidRDefault="001F57B1" w:rsidP="001B56E4">
            <w:r>
              <w:sym w:font="Wingdings" w:char="F06F"/>
            </w:r>
            <w:r>
              <w:t xml:space="preserve"> Asynchrone</w:t>
            </w:r>
          </w:p>
          <w:p w:rsidR="001F57B1" w:rsidRDefault="001F57B1" w:rsidP="001B56E4">
            <w:r>
              <w:sym w:font="Wingdings" w:char="F06F"/>
            </w:r>
            <w:r>
              <w:t xml:space="preserve"> Synchrone</w:t>
            </w:r>
          </w:p>
        </w:tc>
        <w:tc>
          <w:tcPr>
            <w:tcW w:w="5173" w:type="dxa"/>
          </w:tcPr>
          <w:p w:rsidR="001F57B1" w:rsidRDefault="001F57B1" w:rsidP="001F57B1">
            <w:r>
              <w:sym w:font="Wingdings" w:char="F06F"/>
            </w:r>
            <w:r>
              <w:t xml:space="preserve"> </w:t>
            </w:r>
            <w:proofErr w:type="spellStart"/>
            <w:r>
              <w:t>Half</w:t>
            </w:r>
            <w:proofErr w:type="spellEnd"/>
            <w:r>
              <w:t xml:space="preserve"> Duplex ou Full Duplex</w:t>
            </w:r>
          </w:p>
          <w:p w:rsidR="001B56E4" w:rsidRDefault="001F57B1" w:rsidP="001F57B1">
            <w:r>
              <w:sym w:font="Wingdings" w:char="F06F"/>
            </w:r>
            <w:r>
              <w:t xml:space="preserve"> Port PS2</w:t>
            </w:r>
          </w:p>
        </w:tc>
      </w:tr>
    </w:tbl>
    <w:p w:rsidR="001B56E4" w:rsidRDefault="001B56E4" w:rsidP="00DB53B6">
      <w:pPr>
        <w:pStyle w:val="Question"/>
      </w:pPr>
      <w:r>
        <w:t>Donnée l'unité de la vitesse de transmission ?</w:t>
      </w:r>
      <w:r w:rsidR="00DB53B6">
        <w:t xml:space="preserve"> (</w:t>
      </w:r>
      <w:r w:rsidR="000C56CC">
        <w:t>1</w:t>
      </w:r>
      <w:r w:rsidR="00DB53B6">
        <w:t xml:space="preserve"> pts)</w:t>
      </w:r>
    </w:p>
    <w:p w:rsidR="00DB53B6" w:rsidRPr="00DB53B6" w:rsidRDefault="00DB53B6" w:rsidP="00DB53B6">
      <w:pPr>
        <w:rPr>
          <w:lang w:eastAsia="fr-FR"/>
        </w:rPr>
      </w:pPr>
    </w:p>
    <w:p w:rsidR="001B56E4" w:rsidRDefault="00DB53B6" w:rsidP="00DB53B6">
      <w:pPr>
        <w:pStyle w:val="Paragraphedeliste"/>
        <w:rPr>
          <w:lang w:eastAsia="fr-FR"/>
        </w:rPr>
      </w:pPr>
      <w:r w:rsidRPr="00DB53B6">
        <w:rPr>
          <w:szCs w:val="24"/>
          <w:lang w:eastAsia="fr-FR"/>
        </w:rPr>
        <w:t xml:space="preserve"> </w:t>
      </w:r>
      <w:r w:rsidRPr="00DB53B6">
        <w:rPr>
          <w:lang w:eastAsia="fr-FR"/>
        </w:rPr>
        <w:t>Calculer la durée d'un bit pour le</w:t>
      </w:r>
      <w:r>
        <w:rPr>
          <w:lang w:eastAsia="fr-FR"/>
        </w:rPr>
        <w:t>s débits suivants (2pts)</w:t>
      </w:r>
    </w:p>
    <w:tbl>
      <w:tblPr>
        <w:tblStyle w:val="Grilledutableau"/>
        <w:tblW w:w="0" w:type="auto"/>
        <w:tblLook w:val="04A0"/>
      </w:tblPr>
      <w:tblGrid>
        <w:gridCol w:w="5173"/>
        <w:gridCol w:w="5173"/>
      </w:tblGrid>
      <w:tr w:rsidR="00DB53B6" w:rsidTr="00DB53B6">
        <w:tc>
          <w:tcPr>
            <w:tcW w:w="5173" w:type="dxa"/>
          </w:tcPr>
          <w:p w:rsidR="00DB53B6" w:rsidRDefault="00DB53B6" w:rsidP="00DB53B6">
            <w:pPr>
              <w:rPr>
                <w:lang w:eastAsia="fr-FR"/>
              </w:rPr>
            </w:pPr>
            <w:r>
              <w:rPr>
                <w:lang w:eastAsia="fr-FR"/>
              </w:rPr>
              <w:t>9600 :</w:t>
            </w:r>
          </w:p>
        </w:tc>
        <w:tc>
          <w:tcPr>
            <w:tcW w:w="5173" w:type="dxa"/>
          </w:tcPr>
          <w:p w:rsidR="00DB53B6" w:rsidRDefault="00DB53B6" w:rsidP="00DB53B6">
            <w:pPr>
              <w:rPr>
                <w:lang w:eastAsia="fr-FR"/>
              </w:rPr>
            </w:pPr>
            <w:r>
              <w:rPr>
                <w:lang w:eastAsia="fr-FR"/>
              </w:rPr>
              <w:t xml:space="preserve"> 19200 :</w:t>
            </w:r>
          </w:p>
        </w:tc>
      </w:tr>
    </w:tbl>
    <w:p w:rsidR="00DB53B6" w:rsidRDefault="00DB53B6" w:rsidP="00DB53B6">
      <w:pPr>
        <w:pStyle w:val="Paragraphedeliste"/>
        <w:rPr>
          <w:lang w:eastAsia="fr-FR"/>
        </w:rPr>
      </w:pPr>
      <w:r>
        <w:rPr>
          <w:szCs w:val="24"/>
          <w:lang w:eastAsia="fr-FR"/>
        </w:rPr>
        <w:t>Indiquer les bits de</w:t>
      </w:r>
      <w:r w:rsidRPr="00DB53B6">
        <w:rPr>
          <w:szCs w:val="24"/>
          <w:lang w:eastAsia="fr-FR"/>
        </w:rPr>
        <w:t xml:space="preserve"> </w:t>
      </w:r>
      <w:r w:rsidR="009D1A61">
        <w:rPr>
          <w:szCs w:val="24"/>
          <w:lang w:eastAsia="fr-FR"/>
        </w:rPr>
        <w:t xml:space="preserve">1 </w:t>
      </w:r>
      <w:proofErr w:type="spellStart"/>
      <w:r w:rsidRPr="00DB53B6">
        <w:rPr>
          <w:lang w:eastAsia="fr-FR"/>
        </w:rPr>
        <w:t>start</w:t>
      </w:r>
      <w:proofErr w:type="spellEnd"/>
      <w:r w:rsidRPr="00DB53B6">
        <w:rPr>
          <w:lang w:eastAsia="fr-FR"/>
        </w:rPr>
        <w:t>, 7 data, 1 stop</w:t>
      </w:r>
      <w:r>
        <w:rPr>
          <w:lang w:eastAsia="fr-FR"/>
        </w:rPr>
        <w:t xml:space="preserve"> (3 pts)</w:t>
      </w:r>
    </w:p>
    <w:p w:rsidR="009214D3" w:rsidRPr="009214D3" w:rsidRDefault="009D1A61" w:rsidP="009D1A61">
      <w:pPr>
        <w:jc w:val="center"/>
        <w:rPr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3609975" cy="752475"/>
            <wp:effectExtent l="19050" t="0" r="9525" b="0"/>
            <wp:docPr id="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3B6" w:rsidRDefault="00DB53B6" w:rsidP="00DB53B6">
      <w:pPr>
        <w:pStyle w:val="Question"/>
      </w:pPr>
      <w:r>
        <w:t xml:space="preserve">Calculer la donnée transmisse de la trame </w:t>
      </w:r>
      <w:r w:rsidR="009214D3">
        <w:t>suivante</w:t>
      </w:r>
      <w:r>
        <w:t xml:space="preserve"> en binaire et hexadécimal ( 2 pts)</w:t>
      </w:r>
    </w:p>
    <w:p w:rsidR="00DB53B6" w:rsidRDefault="009214D3" w:rsidP="008B3494">
      <w:pPr>
        <w:pStyle w:val="Question"/>
        <w:numPr>
          <w:ilvl w:val="0"/>
          <w:numId w:val="0"/>
        </w:numPr>
        <w:jc w:val="center"/>
      </w:pPr>
      <w:r>
        <w:rPr>
          <w:noProof/>
          <w:lang w:eastAsia="fr-FR"/>
        </w:rPr>
        <w:drawing>
          <wp:inline distT="0" distB="0" distL="0" distR="0">
            <wp:extent cx="5287114" cy="1238096"/>
            <wp:effectExtent l="19050" t="0" r="8786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114" cy="1238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53B6">
        <w:t>____________________________________________________________________________</w:t>
      </w:r>
    </w:p>
    <w:p w:rsidR="008B3494" w:rsidRDefault="008B3494" w:rsidP="008B3494">
      <w:r>
        <w:t xml:space="preserve">NOM 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/10</w:t>
      </w:r>
    </w:p>
    <w:p w:rsidR="008B3494" w:rsidRDefault="008B3494" w:rsidP="008B3494">
      <w:pPr>
        <w:pStyle w:val="Paragraphedeliste"/>
        <w:numPr>
          <w:ilvl w:val="0"/>
          <w:numId w:val="25"/>
        </w:numPr>
      </w:pPr>
      <w:r>
        <w:t>Cocher les deux types de communication existant ? (2 pts)</w:t>
      </w:r>
    </w:p>
    <w:tbl>
      <w:tblPr>
        <w:tblStyle w:val="Grilledutableau"/>
        <w:tblW w:w="0" w:type="auto"/>
        <w:tblLook w:val="04A0"/>
      </w:tblPr>
      <w:tblGrid>
        <w:gridCol w:w="5173"/>
        <w:gridCol w:w="5173"/>
      </w:tblGrid>
      <w:tr w:rsidR="008B3494" w:rsidTr="0052144D">
        <w:tc>
          <w:tcPr>
            <w:tcW w:w="5173" w:type="dxa"/>
          </w:tcPr>
          <w:p w:rsidR="008B3494" w:rsidRDefault="008B3494" w:rsidP="0052144D">
            <w:r>
              <w:sym w:font="Wingdings" w:char="F06F"/>
            </w:r>
            <w:r>
              <w:t xml:space="preserve"> Asynchrone</w:t>
            </w:r>
          </w:p>
          <w:p w:rsidR="008B3494" w:rsidRDefault="008B3494" w:rsidP="0052144D">
            <w:r>
              <w:sym w:font="Wingdings" w:char="F06F"/>
            </w:r>
            <w:r>
              <w:t xml:space="preserve"> Synchrone</w:t>
            </w:r>
          </w:p>
        </w:tc>
        <w:tc>
          <w:tcPr>
            <w:tcW w:w="5173" w:type="dxa"/>
          </w:tcPr>
          <w:p w:rsidR="008B3494" w:rsidRDefault="008B3494" w:rsidP="0052144D">
            <w:r>
              <w:sym w:font="Wingdings" w:char="F06F"/>
            </w:r>
            <w:r>
              <w:t xml:space="preserve"> </w:t>
            </w:r>
            <w:proofErr w:type="spellStart"/>
            <w:r>
              <w:t>Half</w:t>
            </w:r>
            <w:proofErr w:type="spellEnd"/>
            <w:r>
              <w:t xml:space="preserve"> Duplex ou Full Duplex</w:t>
            </w:r>
          </w:p>
          <w:p w:rsidR="008B3494" w:rsidRDefault="008B3494" w:rsidP="0052144D">
            <w:r>
              <w:sym w:font="Wingdings" w:char="F06F"/>
            </w:r>
            <w:r>
              <w:t xml:space="preserve"> Port PS2</w:t>
            </w:r>
          </w:p>
        </w:tc>
      </w:tr>
    </w:tbl>
    <w:p w:rsidR="008B3494" w:rsidRDefault="008B3494" w:rsidP="008B3494">
      <w:pPr>
        <w:pStyle w:val="Question"/>
      </w:pPr>
      <w:r>
        <w:t>Donnée l'unité de la vitesse de transmission ? (1 pts)</w:t>
      </w:r>
    </w:p>
    <w:p w:rsidR="008B3494" w:rsidRPr="00DB53B6" w:rsidRDefault="008B3494" w:rsidP="008B3494">
      <w:pPr>
        <w:rPr>
          <w:lang w:eastAsia="fr-FR"/>
        </w:rPr>
      </w:pPr>
    </w:p>
    <w:p w:rsidR="008B3494" w:rsidRDefault="008B3494" w:rsidP="008B3494">
      <w:pPr>
        <w:pStyle w:val="Paragraphedeliste"/>
        <w:rPr>
          <w:lang w:eastAsia="fr-FR"/>
        </w:rPr>
      </w:pPr>
      <w:r w:rsidRPr="00DB53B6">
        <w:rPr>
          <w:szCs w:val="24"/>
          <w:lang w:eastAsia="fr-FR"/>
        </w:rPr>
        <w:t xml:space="preserve"> </w:t>
      </w:r>
      <w:r w:rsidRPr="00DB53B6">
        <w:rPr>
          <w:lang w:eastAsia="fr-FR"/>
        </w:rPr>
        <w:t>Calculer la durée d'un bit pour le</w:t>
      </w:r>
      <w:r>
        <w:rPr>
          <w:lang w:eastAsia="fr-FR"/>
        </w:rPr>
        <w:t>s débits suivants (2pts)</w:t>
      </w:r>
    </w:p>
    <w:tbl>
      <w:tblPr>
        <w:tblStyle w:val="Grilledutableau"/>
        <w:tblW w:w="0" w:type="auto"/>
        <w:tblLook w:val="04A0"/>
      </w:tblPr>
      <w:tblGrid>
        <w:gridCol w:w="5173"/>
        <w:gridCol w:w="5173"/>
      </w:tblGrid>
      <w:tr w:rsidR="008B3494" w:rsidTr="0052144D">
        <w:tc>
          <w:tcPr>
            <w:tcW w:w="5173" w:type="dxa"/>
          </w:tcPr>
          <w:p w:rsidR="008B3494" w:rsidRDefault="008B3494" w:rsidP="0052144D">
            <w:pPr>
              <w:rPr>
                <w:lang w:eastAsia="fr-FR"/>
              </w:rPr>
            </w:pPr>
            <w:r>
              <w:rPr>
                <w:lang w:eastAsia="fr-FR"/>
              </w:rPr>
              <w:t>9600 :</w:t>
            </w:r>
          </w:p>
        </w:tc>
        <w:tc>
          <w:tcPr>
            <w:tcW w:w="5173" w:type="dxa"/>
          </w:tcPr>
          <w:p w:rsidR="008B3494" w:rsidRDefault="008B3494" w:rsidP="0052144D">
            <w:pPr>
              <w:rPr>
                <w:lang w:eastAsia="fr-FR"/>
              </w:rPr>
            </w:pPr>
            <w:r>
              <w:rPr>
                <w:lang w:eastAsia="fr-FR"/>
              </w:rPr>
              <w:t xml:space="preserve"> 19200 :</w:t>
            </w:r>
          </w:p>
        </w:tc>
      </w:tr>
    </w:tbl>
    <w:p w:rsidR="008B3494" w:rsidRDefault="008B3494" w:rsidP="008B3494">
      <w:pPr>
        <w:pStyle w:val="Paragraphedeliste"/>
        <w:rPr>
          <w:lang w:eastAsia="fr-FR"/>
        </w:rPr>
      </w:pPr>
      <w:r>
        <w:rPr>
          <w:szCs w:val="24"/>
          <w:lang w:eastAsia="fr-FR"/>
        </w:rPr>
        <w:t>Indiquer les bits de</w:t>
      </w:r>
      <w:r w:rsidRPr="00DB53B6">
        <w:rPr>
          <w:szCs w:val="24"/>
          <w:lang w:eastAsia="fr-FR"/>
        </w:rPr>
        <w:t xml:space="preserve"> </w:t>
      </w:r>
      <w:r>
        <w:rPr>
          <w:szCs w:val="24"/>
          <w:lang w:eastAsia="fr-FR"/>
        </w:rPr>
        <w:t xml:space="preserve">1 </w:t>
      </w:r>
      <w:proofErr w:type="spellStart"/>
      <w:r w:rsidRPr="00DB53B6">
        <w:rPr>
          <w:lang w:eastAsia="fr-FR"/>
        </w:rPr>
        <w:t>start</w:t>
      </w:r>
      <w:proofErr w:type="spellEnd"/>
      <w:r w:rsidRPr="00DB53B6">
        <w:rPr>
          <w:lang w:eastAsia="fr-FR"/>
        </w:rPr>
        <w:t>, 7 data, 1 stop</w:t>
      </w:r>
      <w:r>
        <w:rPr>
          <w:lang w:eastAsia="fr-FR"/>
        </w:rPr>
        <w:t xml:space="preserve"> (3 pts)</w:t>
      </w:r>
    </w:p>
    <w:p w:rsidR="008B3494" w:rsidRPr="009214D3" w:rsidRDefault="008B3494" w:rsidP="008B3494">
      <w:pPr>
        <w:jc w:val="center"/>
        <w:rPr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3609975" cy="752475"/>
            <wp:effectExtent l="19050" t="0" r="9525" b="0"/>
            <wp:docPr id="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494" w:rsidRDefault="008B3494" w:rsidP="008B3494">
      <w:pPr>
        <w:pStyle w:val="Question"/>
      </w:pPr>
      <w:r>
        <w:t>Calculer la donnée transmisse de la trame suivante en binaire et hexadécimal ( 2 pts)</w:t>
      </w:r>
    </w:p>
    <w:p w:rsidR="00DB53B6" w:rsidRPr="00DB53B6" w:rsidRDefault="008B3494" w:rsidP="008B3494">
      <w:pPr>
        <w:jc w:val="center"/>
        <w:rPr>
          <w:lang w:eastAsia="fr-FR"/>
        </w:rPr>
      </w:pPr>
      <w:r w:rsidRPr="008B3494">
        <w:rPr>
          <w:lang w:eastAsia="fr-FR"/>
        </w:rPr>
        <w:drawing>
          <wp:inline distT="0" distB="0" distL="0" distR="0">
            <wp:extent cx="5287114" cy="1238096"/>
            <wp:effectExtent l="19050" t="0" r="8786" b="0"/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114" cy="1238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53B6" w:rsidRPr="00DB53B6" w:rsidSect="008B3494">
      <w:headerReference w:type="default" r:id="rId10"/>
      <w:footerReference w:type="default" r:id="rId11"/>
      <w:pgSz w:w="11906" w:h="16838"/>
      <w:pgMar w:top="284" w:right="850" w:bottom="284" w:left="850" w:header="568" w:footer="68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797" w:rsidRDefault="00DE7A17">
      <w:pPr>
        <w:spacing w:before="0" w:after="0"/>
      </w:pPr>
      <w:r>
        <w:separator/>
      </w:r>
    </w:p>
  </w:endnote>
  <w:endnote w:type="continuationSeparator" w:id="0">
    <w:p w:rsidR="00364797" w:rsidRDefault="00DE7A17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AA1" w:rsidRPr="000F5AA1" w:rsidRDefault="000F5AA1">
    <w:pPr>
      <w:pStyle w:val="Pieddepage"/>
      <w:pBdr>
        <w:top w:val="thinThickSmallGap" w:sz="24" w:space="1" w:color="004D6C" w:themeColor="accent2" w:themeShade="7F"/>
      </w:pBdr>
      <w:rPr>
        <w:rFonts w:cs="Arial"/>
        <w:szCs w:val="24"/>
      </w:rPr>
    </w:pPr>
    <w:r w:rsidRPr="000F5AA1">
      <w:rPr>
        <w:rFonts w:cs="Arial"/>
        <w:szCs w:val="24"/>
      </w:rPr>
      <w:t>BTS SNEC1</w:t>
    </w:r>
    <w:r w:rsidRPr="000F5AA1">
      <w:rPr>
        <w:rFonts w:cs="Arial"/>
        <w:szCs w:val="24"/>
      </w:rPr>
      <w:ptab w:relativeTo="margin" w:alignment="right" w:leader="none"/>
    </w:r>
    <w:r w:rsidRPr="000F5AA1">
      <w:rPr>
        <w:rFonts w:cs="Arial"/>
        <w:szCs w:val="24"/>
      </w:rPr>
      <w:t xml:space="preserve">Page </w:t>
    </w:r>
    <w:r w:rsidR="002170A9" w:rsidRPr="000F5AA1">
      <w:rPr>
        <w:rFonts w:cs="Arial"/>
        <w:szCs w:val="24"/>
      </w:rPr>
      <w:fldChar w:fldCharType="begin"/>
    </w:r>
    <w:r w:rsidRPr="000F5AA1">
      <w:rPr>
        <w:rFonts w:cs="Arial"/>
        <w:szCs w:val="24"/>
      </w:rPr>
      <w:instrText xml:space="preserve"> PAGE   \* MERGEFORMAT </w:instrText>
    </w:r>
    <w:r w:rsidR="002170A9" w:rsidRPr="000F5AA1">
      <w:rPr>
        <w:rFonts w:cs="Arial"/>
        <w:szCs w:val="24"/>
      </w:rPr>
      <w:fldChar w:fldCharType="separate"/>
    </w:r>
    <w:r w:rsidR="008B3494" w:rsidRPr="008B3494">
      <w:rPr>
        <w:rFonts w:cs="Arial"/>
        <w:noProof/>
      </w:rPr>
      <w:t>2</w:t>
    </w:r>
    <w:r w:rsidR="002170A9" w:rsidRPr="000F5AA1">
      <w:rPr>
        <w:rFonts w:cs="Arial"/>
        <w:szCs w:val="24"/>
      </w:rPr>
      <w:fldChar w:fldCharType="end"/>
    </w:r>
    <w:r w:rsidRPr="000F5AA1">
      <w:rPr>
        <w:rFonts w:cs="Arial"/>
        <w:szCs w:val="24"/>
      </w:rPr>
      <w:t xml:space="preserve"> sur </w:t>
    </w:r>
    <w:fldSimple w:instr=" SECTIONPAGES   \* MERGEFORMAT ">
      <w:r w:rsidR="008B3494" w:rsidRPr="008B3494">
        <w:rPr>
          <w:rFonts w:cs="Arial"/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797" w:rsidRDefault="00DE7A17">
      <w:pPr>
        <w:spacing w:before="0" w:after="0"/>
      </w:pPr>
      <w:r>
        <w:separator/>
      </w:r>
    </w:p>
  </w:footnote>
  <w:footnote w:type="continuationSeparator" w:id="0">
    <w:p w:rsidR="00364797" w:rsidRDefault="00DE7A17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AA1" w:rsidRDefault="000F5AA1">
    <w:pPr>
      <w:pStyle w:val="En-tte"/>
      <w:pBdr>
        <w:bottom w:val="thickThinSmallGap" w:sz="24" w:space="1" w:color="004D6C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B92C4564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A906CA74"/>
    <w:lvl w:ilvl="0">
      <w:start w:val="1"/>
      <w:numFmt w:val="bullet"/>
      <w:pStyle w:val="Ressources"/>
      <w:lvlText w:val="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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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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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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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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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3">
    <w:nsid w:val="00000003"/>
    <w:multiLevelType w:val="multilevel"/>
    <w:tmpl w:val="00000003"/>
    <w:lvl w:ilvl="0">
      <w:start w:val="1"/>
      <w:numFmt w:val="bullet"/>
      <w:lvlText w:val="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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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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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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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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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4">
    <w:nsid w:val="00000004"/>
    <w:multiLevelType w:val="multilevel"/>
    <w:tmpl w:val="00000004"/>
    <w:lvl w:ilvl="0">
      <w:start w:val="1"/>
      <w:numFmt w:val="bullet"/>
      <w:lvlText w:val="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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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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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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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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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5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F27133"/>
    <w:multiLevelType w:val="hybridMultilevel"/>
    <w:tmpl w:val="0612483C"/>
    <w:lvl w:ilvl="0" w:tplc="87B244C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02DD0EC6"/>
    <w:multiLevelType w:val="hybridMultilevel"/>
    <w:tmpl w:val="E5F0D99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8043168"/>
    <w:multiLevelType w:val="hybridMultilevel"/>
    <w:tmpl w:val="57723970"/>
    <w:lvl w:ilvl="0" w:tplc="DDDE3F9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2A6966"/>
    <w:multiLevelType w:val="hybridMultilevel"/>
    <w:tmpl w:val="90DA81BC"/>
    <w:lvl w:ilvl="0" w:tplc="AA68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E28B9"/>
    <w:multiLevelType w:val="hybridMultilevel"/>
    <w:tmpl w:val="0270F1EA"/>
    <w:lvl w:ilvl="0" w:tplc="576890D2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b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79F495D"/>
    <w:multiLevelType w:val="hybridMultilevel"/>
    <w:tmpl w:val="7C1E068E"/>
    <w:lvl w:ilvl="0" w:tplc="CEE83C7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E6084E"/>
    <w:multiLevelType w:val="hybridMultilevel"/>
    <w:tmpl w:val="A42E1B70"/>
    <w:lvl w:ilvl="0" w:tplc="4F746A12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b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C655F10"/>
    <w:multiLevelType w:val="multilevel"/>
    <w:tmpl w:val="FF38CC08"/>
    <w:lvl w:ilvl="0">
      <w:start w:val="1"/>
      <w:numFmt w:val="upperRoman"/>
      <w:pStyle w:val="Titre"/>
      <w:lvlText w:val="PARTIE 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Titre1"/>
      <w:lvlText w:val="%2.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itre2"/>
      <w:lvlText w:val="%2. 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Titr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E4009B2"/>
    <w:multiLevelType w:val="hybridMultilevel"/>
    <w:tmpl w:val="1A0201A2"/>
    <w:lvl w:ilvl="0" w:tplc="05387D56">
      <w:start w:val="1"/>
      <w:numFmt w:val="decimal"/>
      <w:pStyle w:val="Paragraphedeliste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A54D10"/>
    <w:multiLevelType w:val="hybridMultilevel"/>
    <w:tmpl w:val="7AAECFFA"/>
    <w:lvl w:ilvl="0" w:tplc="29BA2C02">
      <w:start w:val="1"/>
      <w:numFmt w:val="decimal"/>
      <w:lvlText w:val="%1."/>
      <w:lvlJc w:val="left"/>
      <w:pPr>
        <w:ind w:left="1778" w:hanging="360"/>
      </w:pPr>
      <w:rPr>
        <w:rFonts w:ascii="Arial" w:hAnsi="Arial" w:hint="default"/>
        <w:b/>
        <w:i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>
    <w:nsid w:val="57F81ABD"/>
    <w:multiLevelType w:val="hybridMultilevel"/>
    <w:tmpl w:val="6706EB14"/>
    <w:lvl w:ilvl="0" w:tplc="22DA483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3A3096"/>
    <w:multiLevelType w:val="hybridMultilevel"/>
    <w:tmpl w:val="79E264A8"/>
    <w:lvl w:ilvl="0" w:tplc="207A30FA">
      <w:start w:val="1"/>
      <w:numFmt w:val="bullet"/>
      <w:pStyle w:val="Puce"/>
      <w:lvlText w:val=""/>
      <w:lvlJc w:val="left"/>
      <w:pPr>
        <w:ind w:left="1077" w:hanging="360"/>
      </w:pPr>
      <w:rPr>
        <w:rFonts w:ascii="Symbol" w:hAnsi="Symbo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>
    <w:nsid w:val="5DDB7262"/>
    <w:multiLevelType w:val="hybridMultilevel"/>
    <w:tmpl w:val="ECBA398A"/>
    <w:lvl w:ilvl="0" w:tplc="EC7E5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2"/>
  </w:num>
  <w:num w:numId="11">
    <w:abstractNumId w:val="8"/>
  </w:num>
  <w:num w:numId="12">
    <w:abstractNumId w:val="15"/>
  </w:num>
  <w:num w:numId="13">
    <w:abstractNumId w:val="18"/>
  </w:num>
  <w:num w:numId="14">
    <w:abstractNumId w:val="11"/>
  </w:num>
  <w:num w:numId="15">
    <w:abstractNumId w:val="10"/>
  </w:num>
  <w:num w:numId="16">
    <w:abstractNumId w:val="16"/>
  </w:num>
  <w:num w:numId="17">
    <w:abstractNumId w:val="6"/>
  </w:num>
  <w:num w:numId="18">
    <w:abstractNumId w:val="9"/>
  </w:num>
  <w:num w:numId="19">
    <w:abstractNumId w:val="0"/>
  </w:num>
  <w:num w:numId="20">
    <w:abstractNumId w:val="7"/>
  </w:num>
  <w:num w:numId="21">
    <w:abstractNumId w:val="14"/>
  </w:num>
  <w:num w:numId="22">
    <w:abstractNumId w:val="17"/>
  </w:num>
  <w:num w:numId="23">
    <w:abstractNumId w:val="14"/>
    <w:lvlOverride w:ilvl="0">
      <w:startOverride w:val="1"/>
    </w:lvlOverride>
  </w:num>
  <w:num w:numId="24">
    <w:abstractNumId w:val="14"/>
    <w:lvlOverride w:ilvl="0">
      <w:startOverride w:val="1"/>
    </w:lvlOverride>
  </w:num>
  <w:num w:numId="25">
    <w:abstractNumId w:val="1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0F5AA1"/>
    <w:rsid w:val="000B18E6"/>
    <w:rsid w:val="000C56CC"/>
    <w:rsid w:val="000F5AA1"/>
    <w:rsid w:val="001B56E4"/>
    <w:rsid w:val="001F57B1"/>
    <w:rsid w:val="002170A9"/>
    <w:rsid w:val="002451F2"/>
    <w:rsid w:val="00364797"/>
    <w:rsid w:val="00460D79"/>
    <w:rsid w:val="0058555D"/>
    <w:rsid w:val="0058623E"/>
    <w:rsid w:val="006C1CD1"/>
    <w:rsid w:val="0071454E"/>
    <w:rsid w:val="00887BF8"/>
    <w:rsid w:val="008B3494"/>
    <w:rsid w:val="008D36DD"/>
    <w:rsid w:val="009214D3"/>
    <w:rsid w:val="009D1A61"/>
    <w:rsid w:val="00A670A2"/>
    <w:rsid w:val="00C0742A"/>
    <w:rsid w:val="00DB53B6"/>
    <w:rsid w:val="00DE7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887BF8"/>
    <w:pPr>
      <w:spacing w:before="120" w:after="120"/>
      <w:jc w:val="both"/>
    </w:pPr>
    <w:rPr>
      <w:rFonts w:eastAsiaTheme="minorHAnsi" w:cstheme="minorBidi"/>
      <w:szCs w:val="22"/>
      <w:lang w:eastAsia="en-US"/>
    </w:rPr>
  </w:style>
  <w:style w:type="paragraph" w:styleId="Titre1">
    <w:name w:val="heading 1"/>
    <w:aliases w:val="1 - Titre 1"/>
    <w:basedOn w:val="Normal"/>
    <w:next w:val="Normal"/>
    <w:uiPriority w:val="9"/>
    <w:qFormat/>
    <w:rsid w:val="006C1CD1"/>
    <w:pPr>
      <w:keepNext/>
      <w:keepLines/>
      <w:numPr>
        <w:ilvl w:val="1"/>
        <w:numId w:val="9"/>
      </w:numPr>
      <w:spacing w:before="480"/>
      <w:ind w:left="357" w:firstLine="0"/>
      <w:outlineLvl w:val="0"/>
    </w:pPr>
    <w:rPr>
      <w:rFonts w:eastAsiaTheme="majorEastAsia" w:cstheme="majorBidi"/>
      <w:b/>
      <w:bCs/>
      <w:color w:val="0B5294" w:themeColor="accent1" w:themeShade="BF"/>
      <w:sz w:val="28"/>
      <w:szCs w:val="28"/>
    </w:rPr>
  </w:style>
  <w:style w:type="paragraph" w:styleId="Titre2">
    <w:name w:val="heading 2"/>
    <w:basedOn w:val="Normal"/>
    <w:next w:val="Normal"/>
    <w:uiPriority w:val="9"/>
    <w:unhideWhenUsed/>
    <w:qFormat/>
    <w:rsid w:val="006C1CD1"/>
    <w:pPr>
      <w:keepNext/>
      <w:keepLines/>
      <w:numPr>
        <w:ilvl w:val="2"/>
        <w:numId w:val="9"/>
      </w:numPr>
      <w:spacing w:before="200"/>
      <w:outlineLvl w:val="1"/>
    </w:pPr>
    <w:rPr>
      <w:rFonts w:eastAsiaTheme="majorEastAsia" w:cstheme="majorBidi"/>
      <w:b/>
      <w:bCs/>
      <w:color w:val="0F6FC6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C1CD1"/>
    <w:pPr>
      <w:keepNext/>
      <w:keepLines/>
      <w:numPr>
        <w:ilvl w:val="3"/>
        <w:numId w:val="9"/>
      </w:numPr>
      <w:spacing w:before="200" w:after="0"/>
      <w:outlineLvl w:val="2"/>
    </w:pPr>
    <w:rPr>
      <w:rFonts w:eastAsiaTheme="majorEastAsia" w:cstheme="majorBidi"/>
      <w:b/>
      <w:bCs/>
      <w:color w:val="0F6FC6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otedebasdepage">
    <w:name w:val="Caractères de note de bas de page"/>
    <w:rsid w:val="00364797"/>
  </w:style>
  <w:style w:type="character" w:customStyle="1" w:styleId="Caractresdenumrotation">
    <w:name w:val="Caractères de numérotation"/>
    <w:rsid w:val="00364797"/>
  </w:style>
  <w:style w:type="character" w:customStyle="1" w:styleId="Puces">
    <w:name w:val="Puces"/>
    <w:rsid w:val="00364797"/>
    <w:rPr>
      <w:rFonts w:ascii="StarSymbol" w:eastAsia="StarSymbol" w:hAnsi="StarSymbol" w:cs="StarSymbol"/>
      <w:sz w:val="18"/>
      <w:szCs w:val="18"/>
    </w:rPr>
  </w:style>
  <w:style w:type="character" w:customStyle="1" w:styleId="Caractresdenotedefin">
    <w:name w:val="Caractères de note de fin"/>
    <w:rsid w:val="00364797"/>
  </w:style>
  <w:style w:type="character" w:customStyle="1" w:styleId="RTFNum21">
    <w:name w:val="RTF_Num 2 1"/>
    <w:rsid w:val="00364797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basedOn w:val="Policepardfaut"/>
    <w:rsid w:val="00887BF8"/>
    <w:rPr>
      <w:rFonts w:ascii="Times New Roman" w:eastAsia="Lucida Sans Unicode" w:hAnsi="Times New Roman" w:cs="Tahoma"/>
      <w:sz w:val="24"/>
      <w:szCs w:val="24"/>
      <w:lang w:val="fr-FR"/>
    </w:rPr>
  </w:style>
  <w:style w:type="paragraph" w:customStyle="1" w:styleId="Question">
    <w:name w:val="Question"/>
    <w:basedOn w:val="Paragraphedeliste"/>
    <w:link w:val="QuestionCar1"/>
    <w:qFormat/>
    <w:rsid w:val="002451F2"/>
  </w:style>
  <w:style w:type="character" w:customStyle="1" w:styleId="RTFNum31">
    <w:name w:val="RTF_Num 3 1"/>
    <w:rsid w:val="00364797"/>
  </w:style>
  <w:style w:type="character" w:customStyle="1" w:styleId="RTFNum32">
    <w:name w:val="RTF_Num 3 2"/>
    <w:rsid w:val="00364797"/>
  </w:style>
  <w:style w:type="character" w:customStyle="1" w:styleId="RTFNum33">
    <w:name w:val="RTF_Num 3 3"/>
    <w:rsid w:val="00364797"/>
  </w:style>
  <w:style w:type="character" w:customStyle="1" w:styleId="RTFNum34">
    <w:name w:val="RTF_Num 3 4"/>
    <w:rsid w:val="00364797"/>
  </w:style>
  <w:style w:type="character" w:customStyle="1" w:styleId="RTFNum35">
    <w:name w:val="RTF_Num 3 5"/>
    <w:rsid w:val="00364797"/>
  </w:style>
  <w:style w:type="character" w:customStyle="1" w:styleId="RTFNum36">
    <w:name w:val="RTF_Num 3 6"/>
    <w:rsid w:val="00364797"/>
  </w:style>
  <w:style w:type="character" w:customStyle="1" w:styleId="RTFNum37">
    <w:name w:val="RTF_Num 3 7"/>
    <w:rsid w:val="00364797"/>
  </w:style>
  <w:style w:type="character" w:customStyle="1" w:styleId="RTFNum38">
    <w:name w:val="RTF_Num 3 8"/>
    <w:rsid w:val="00364797"/>
  </w:style>
  <w:style w:type="character" w:customStyle="1" w:styleId="RTFNum39">
    <w:name w:val="RTF_Num 3 9"/>
    <w:rsid w:val="00364797"/>
  </w:style>
  <w:style w:type="paragraph" w:styleId="Corpsdetexte">
    <w:name w:val="Body Text"/>
    <w:basedOn w:val="Normal"/>
    <w:rsid w:val="00364797"/>
    <w:pPr>
      <w:spacing w:before="0" w:after="57"/>
    </w:pPr>
    <w:rPr>
      <w:sz w:val="20"/>
    </w:rPr>
  </w:style>
  <w:style w:type="paragraph" w:customStyle="1" w:styleId="Titre10">
    <w:name w:val="Titre1"/>
    <w:basedOn w:val="Normal"/>
    <w:next w:val="Corpsdetexte"/>
    <w:rsid w:val="00364797"/>
    <w:pPr>
      <w:keepNext/>
      <w:spacing w:before="240"/>
    </w:pPr>
    <w:rPr>
      <w:rFonts w:eastAsia="Lucida Sans Unicode" w:cs="Tahoma"/>
      <w:sz w:val="28"/>
      <w:szCs w:val="28"/>
    </w:rPr>
  </w:style>
  <w:style w:type="paragraph" w:styleId="Listenumros">
    <w:name w:val="List Number"/>
    <w:basedOn w:val="Normal"/>
    <w:uiPriority w:val="99"/>
    <w:semiHidden/>
    <w:unhideWhenUsed/>
    <w:rsid w:val="002451F2"/>
    <w:pPr>
      <w:numPr>
        <w:numId w:val="19"/>
      </w:numPr>
      <w:contextualSpacing/>
    </w:pPr>
  </w:style>
  <w:style w:type="paragraph" w:styleId="En-tte">
    <w:name w:val="header"/>
    <w:basedOn w:val="Normal"/>
    <w:link w:val="En-tteCar"/>
    <w:uiPriority w:val="99"/>
    <w:unhideWhenUsed/>
    <w:rsid w:val="006C1CD1"/>
    <w:pPr>
      <w:tabs>
        <w:tab w:val="center" w:pos="4536"/>
        <w:tab w:val="right" w:pos="9072"/>
      </w:tabs>
      <w:spacing w:before="0" w:after="0"/>
    </w:pPr>
  </w:style>
  <w:style w:type="paragraph" w:styleId="Pieddepage">
    <w:name w:val="footer"/>
    <w:basedOn w:val="Normal"/>
    <w:link w:val="PieddepageCar"/>
    <w:uiPriority w:val="99"/>
    <w:unhideWhenUsed/>
    <w:rsid w:val="006C1CD1"/>
    <w:pPr>
      <w:tabs>
        <w:tab w:val="center" w:pos="4536"/>
        <w:tab w:val="right" w:pos="9072"/>
      </w:tabs>
      <w:spacing w:before="0" w:after="0"/>
    </w:pPr>
  </w:style>
  <w:style w:type="paragraph" w:customStyle="1" w:styleId="Contenudetableau">
    <w:name w:val="Contenu de tableau"/>
    <w:basedOn w:val="Normal"/>
    <w:link w:val="ContenudetableauCar"/>
    <w:rsid w:val="00364797"/>
    <w:pPr>
      <w:suppressLineNumbers/>
    </w:pPr>
  </w:style>
  <w:style w:type="paragraph" w:customStyle="1" w:styleId="Titredetableau">
    <w:name w:val="Titre de tableau"/>
    <w:basedOn w:val="Contenudetableau"/>
    <w:rsid w:val="00364797"/>
    <w:pPr>
      <w:jc w:val="center"/>
    </w:pPr>
    <w:rPr>
      <w:b/>
      <w:bCs/>
      <w:i/>
      <w:iCs/>
      <w:sz w:val="32"/>
    </w:rPr>
  </w:style>
  <w:style w:type="paragraph" w:customStyle="1" w:styleId="Lgende1">
    <w:name w:val="Légende1"/>
    <w:basedOn w:val="Normal"/>
    <w:rsid w:val="00364797"/>
    <w:pPr>
      <w:suppressLineNumbers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364797"/>
    <w:pPr>
      <w:suppressLineNumbers/>
    </w:pPr>
    <w:rPr>
      <w:rFonts w:cs="Tahoma"/>
    </w:rPr>
  </w:style>
  <w:style w:type="paragraph" w:customStyle="1" w:styleId="ContenutableauGrasCentr">
    <w:name w:val="Contenu tableau Gras Centré"/>
    <w:basedOn w:val="Contenudetableau"/>
    <w:rsid w:val="00364797"/>
    <w:pPr>
      <w:jc w:val="center"/>
    </w:pPr>
    <w:rPr>
      <w:b/>
    </w:rPr>
  </w:style>
  <w:style w:type="paragraph" w:customStyle="1" w:styleId="ContenutableauGauche">
    <w:name w:val="Contenu tableau Gauche"/>
    <w:basedOn w:val="Contenudetableau"/>
    <w:rsid w:val="00364797"/>
  </w:style>
  <w:style w:type="paragraph" w:customStyle="1" w:styleId="ContenutableauItalique">
    <w:name w:val="Contenu tableau Italique"/>
    <w:basedOn w:val="Contenudetableau"/>
    <w:link w:val="ContenutableauItaliqueCar"/>
    <w:rsid w:val="00364797"/>
    <w:pPr>
      <w:spacing w:before="0" w:after="57"/>
    </w:pPr>
    <w:rPr>
      <w:i/>
    </w:rPr>
  </w:style>
  <w:style w:type="paragraph" w:customStyle="1" w:styleId="Contenutableauitaliquecentr">
    <w:name w:val="Contenu tableau italique centré"/>
    <w:basedOn w:val="ContenutableauItalique"/>
    <w:rsid w:val="00364797"/>
    <w:pPr>
      <w:jc w:val="center"/>
    </w:pPr>
  </w:style>
  <w:style w:type="paragraph" w:customStyle="1" w:styleId="ContenutableauGIcentr">
    <w:name w:val="Contenu tableau G+I centré"/>
    <w:basedOn w:val="Contenutableauitaliquecentr"/>
    <w:rsid w:val="00364797"/>
    <w:rPr>
      <w:b/>
    </w:rPr>
  </w:style>
  <w:style w:type="paragraph" w:customStyle="1" w:styleId="Puce">
    <w:name w:val="Puce"/>
    <w:basedOn w:val="Question"/>
    <w:link w:val="PuceCar"/>
    <w:qFormat/>
    <w:rsid w:val="002451F2"/>
    <w:pPr>
      <w:numPr>
        <w:numId w:val="22"/>
      </w:numPr>
    </w:pPr>
  </w:style>
  <w:style w:type="character" w:customStyle="1" w:styleId="ParagraphedelisteCar">
    <w:name w:val="Paragraphe de liste Car"/>
    <w:aliases w:val="Paragraphe Numerotation Car"/>
    <w:basedOn w:val="Policepardfaut"/>
    <w:link w:val="Paragraphedeliste"/>
    <w:uiPriority w:val="34"/>
    <w:rsid w:val="00DB53B6"/>
    <w:rPr>
      <w:rFonts w:eastAsiaTheme="minorHAnsi" w:cstheme="minorBidi"/>
      <w:szCs w:val="22"/>
      <w:lang w:eastAsia="en-US"/>
    </w:rPr>
  </w:style>
  <w:style w:type="character" w:customStyle="1" w:styleId="QuestionCar">
    <w:name w:val="Question Car"/>
    <w:basedOn w:val="ParagraphedelisteCar"/>
    <w:link w:val="Question"/>
    <w:rsid w:val="002451F2"/>
  </w:style>
  <w:style w:type="paragraph" w:customStyle="1" w:styleId="ContenutableauGras">
    <w:name w:val="Contenu tableau Gras"/>
    <w:basedOn w:val="Contenudetableau"/>
    <w:rsid w:val="00364797"/>
    <w:pPr>
      <w:jc w:val="center"/>
    </w:pPr>
    <w:rPr>
      <w:b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1C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5AA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0F5AA1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0F5AA1"/>
    <w:rPr>
      <w:rFonts w:ascii="Arial" w:eastAsiaTheme="minorHAnsi" w:hAnsi="Arial" w:cstheme="minorBidi"/>
      <w:sz w:val="24"/>
      <w:szCs w:val="22"/>
      <w:lang w:eastAsia="en-US"/>
    </w:rPr>
  </w:style>
  <w:style w:type="paragraph" w:customStyle="1" w:styleId="Default">
    <w:name w:val="Default"/>
    <w:rsid w:val="006C1CD1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lang w:eastAsia="en-US"/>
    </w:rPr>
  </w:style>
  <w:style w:type="paragraph" w:styleId="En-ttedetabledesmatires">
    <w:name w:val="TOC Heading"/>
    <w:basedOn w:val="Titre1"/>
    <w:next w:val="Normal"/>
    <w:uiPriority w:val="39"/>
    <w:unhideWhenUsed/>
    <w:rsid w:val="006C1CD1"/>
    <w:pPr>
      <w:numPr>
        <w:ilvl w:val="0"/>
        <w:numId w:val="0"/>
      </w:numPr>
      <w:spacing w:after="0" w:line="276" w:lineRule="auto"/>
      <w:outlineLvl w:val="9"/>
    </w:pPr>
    <w:rPr>
      <w:rFonts w:asciiTheme="majorHAnsi" w:hAnsiTheme="majorHAnsi"/>
    </w:rPr>
  </w:style>
  <w:style w:type="table" w:styleId="Grilledutableau">
    <w:name w:val="Table Grid"/>
    <w:basedOn w:val="TableauNormal"/>
    <w:uiPriority w:val="59"/>
    <w:rsid w:val="006C1CD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C1CD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fr-FR"/>
    </w:rPr>
  </w:style>
  <w:style w:type="paragraph" w:styleId="Paragraphedeliste">
    <w:name w:val="List Paragraph"/>
    <w:aliases w:val="Paragraphe Numerotation"/>
    <w:basedOn w:val="Normal"/>
    <w:next w:val="Listenumros"/>
    <w:link w:val="ParagraphedelisteCar"/>
    <w:autoRedefine/>
    <w:uiPriority w:val="34"/>
    <w:rsid w:val="00DB53B6"/>
    <w:pPr>
      <w:numPr>
        <w:numId w:val="21"/>
      </w:numPr>
    </w:pPr>
  </w:style>
  <w:style w:type="paragraph" w:styleId="Sansinterligne">
    <w:name w:val="No Spacing"/>
    <w:uiPriority w:val="1"/>
    <w:rsid w:val="006C1CD1"/>
    <w:rPr>
      <w:rFonts w:eastAsiaTheme="minorHAnsi" w:cstheme="minorBidi"/>
      <w:szCs w:val="2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6C1CD1"/>
    <w:rPr>
      <w:color w:val="808080"/>
    </w:rPr>
  </w:style>
  <w:style w:type="paragraph" w:styleId="Titre">
    <w:name w:val="Title"/>
    <w:basedOn w:val="Normal"/>
    <w:next w:val="Normal"/>
    <w:link w:val="TitreCar"/>
    <w:uiPriority w:val="10"/>
    <w:rsid w:val="006C1CD1"/>
    <w:pPr>
      <w:numPr>
        <w:numId w:val="9"/>
      </w:numPr>
      <w:pBdr>
        <w:bottom w:val="single" w:sz="8" w:space="4" w:color="0F6FC6" w:themeColor="accent1"/>
      </w:pBdr>
      <w:spacing w:before="0" w:after="300"/>
      <w:contextualSpacing/>
    </w:pPr>
    <w:rPr>
      <w:rFonts w:eastAsiaTheme="majorEastAsia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C1CD1"/>
    <w:rPr>
      <w:rFonts w:ascii="Arial" w:eastAsiaTheme="majorEastAsia" w:hAnsi="Arial" w:cstheme="majorBidi"/>
      <w:color w:val="03485B" w:themeColor="text2" w:themeShade="BF"/>
      <w:spacing w:val="5"/>
      <w:kern w:val="28"/>
      <w:sz w:val="52"/>
      <w:szCs w:val="52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6C1CD1"/>
    <w:rPr>
      <w:rFonts w:ascii="Arial" w:eastAsiaTheme="majorEastAsia" w:hAnsi="Arial" w:cstheme="majorBidi"/>
      <w:b/>
      <w:bCs/>
      <w:color w:val="0F6FC6" w:themeColor="accent1"/>
      <w:sz w:val="24"/>
      <w:szCs w:val="22"/>
      <w:lang w:eastAsia="en-US"/>
    </w:rPr>
  </w:style>
  <w:style w:type="paragraph" w:customStyle="1" w:styleId="Ressources">
    <w:name w:val="Ressources"/>
    <w:basedOn w:val="ContenutableauItalique"/>
    <w:link w:val="RessourcesCar"/>
    <w:qFormat/>
    <w:rsid w:val="002451F2"/>
    <w:pPr>
      <w:numPr>
        <w:numId w:val="2"/>
      </w:numPr>
      <w:tabs>
        <w:tab w:val="clear" w:pos="283"/>
      </w:tabs>
      <w:spacing w:after="0"/>
    </w:pPr>
    <w:rPr>
      <w:sz w:val="20"/>
      <w:szCs w:val="20"/>
    </w:rPr>
  </w:style>
  <w:style w:type="character" w:customStyle="1" w:styleId="QuestionCar1">
    <w:name w:val="Question Car1"/>
    <w:basedOn w:val="ParagraphedelisteCar"/>
    <w:link w:val="Question"/>
    <w:rsid w:val="002451F2"/>
  </w:style>
  <w:style w:type="character" w:customStyle="1" w:styleId="PuceCar">
    <w:name w:val="Puce Car"/>
    <w:basedOn w:val="QuestionCar1"/>
    <w:link w:val="Puce"/>
    <w:rsid w:val="002451F2"/>
  </w:style>
  <w:style w:type="character" w:customStyle="1" w:styleId="ContenudetableauCar">
    <w:name w:val="Contenu de tableau Car"/>
    <w:basedOn w:val="Policepardfaut"/>
    <w:link w:val="Contenudetableau"/>
    <w:rsid w:val="002451F2"/>
    <w:rPr>
      <w:rFonts w:eastAsiaTheme="minorHAnsi" w:cstheme="minorBidi"/>
      <w:szCs w:val="22"/>
      <w:lang w:eastAsia="en-US"/>
    </w:rPr>
  </w:style>
  <w:style w:type="character" w:customStyle="1" w:styleId="ContenutableauItaliqueCar">
    <w:name w:val="Contenu tableau Italique Car"/>
    <w:basedOn w:val="ContenudetableauCar"/>
    <w:link w:val="ContenutableauItalique"/>
    <w:rsid w:val="002451F2"/>
    <w:rPr>
      <w:i/>
    </w:rPr>
  </w:style>
  <w:style w:type="character" w:customStyle="1" w:styleId="RessourcesCar">
    <w:name w:val="Ressources Car"/>
    <w:basedOn w:val="ContenutableauItaliqueCar"/>
    <w:link w:val="Ressources"/>
    <w:rsid w:val="002451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Débi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53B1E3-2338-4051-AE7E-78E9983EE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TP_SNEC</vt:lpstr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TP_SNEC</dc:title>
  <dc:creator>Gregoire BURNET</dc:creator>
  <cp:lastModifiedBy>Grégoire</cp:lastModifiedBy>
  <cp:revision>12</cp:revision>
  <cp:lastPrinted>1601-01-01T00:00:00Z</cp:lastPrinted>
  <dcterms:created xsi:type="dcterms:W3CDTF">2017-07-02T08:15:00Z</dcterms:created>
  <dcterms:modified xsi:type="dcterms:W3CDTF">2018-12-12T16:28:00Z</dcterms:modified>
</cp:coreProperties>
</file>